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3406" w14:textId="77777777" w:rsidR="00F23C94" w:rsidRDefault="00F23C94" w:rsidP="00F23C9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DCACC9" w14:textId="77777777" w:rsidR="00F23C94" w:rsidRDefault="00F23C94" w:rsidP="00F23C9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DD765B" w14:textId="77777777" w:rsidR="00F23C94" w:rsidRPr="00315F55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permStart w:id="1607354171" w:edGrp="everyone"/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ermEnd w:id="1607354171"/>
    <w:p w14:paraId="2C126B02" w14:textId="07BB57CD" w:rsidR="00F23C94" w:rsidRPr="00315F55" w:rsidRDefault="00F23C94" w:rsidP="00E707AC">
      <w:pPr>
        <w:spacing w:after="0" w:line="276" w:lineRule="auto"/>
        <w:ind w:right="5528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777921"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</w:t>
      </w:r>
      <w:r w:rsidR="00E707AC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UW)</w:t>
      </w:r>
    </w:p>
    <w:p w14:paraId="599FFF6C" w14:textId="77777777" w:rsidR="00F23C94" w:rsidRPr="00315F55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6A7F3" w14:textId="77777777" w:rsidR="00F23C94" w:rsidRPr="00315F55" w:rsidRDefault="00F23C94" w:rsidP="00F23C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</w:t>
      </w:r>
      <w:permStart w:id="1833256640" w:edGrp="everyone"/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</w:t>
      </w:r>
      <w:r w:rsidRPr="00315F5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</w:t>
      </w:r>
      <w:r w:rsidRPr="00315F5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.................</w:t>
      </w:r>
      <w:permEnd w:id="1833256640"/>
    </w:p>
    <w:p w14:paraId="02360DB1" w14:textId="77777777" w:rsidR="00F23C94" w:rsidRPr="00315F55" w:rsidRDefault="00F23C94" w:rsidP="00F23C94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>(Numer zlecenia)</w:t>
      </w:r>
    </w:p>
    <w:p w14:paraId="6EB7EECE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5134D3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UMOWA ZLECENIA</w:t>
      </w:r>
    </w:p>
    <w:p w14:paraId="436440EB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672180188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………………………………….……….…………. 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672180188"/>
    </w:p>
    <w:p w14:paraId="781B4F09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(nr kolejny umowy/kod jednostki organizacyjnej UW/rok)</w:t>
      </w:r>
    </w:p>
    <w:p w14:paraId="4AB3FA0A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8C2F84" w14:textId="77777777" w:rsidR="00F23C94" w:rsidRPr="00315F55" w:rsidRDefault="00F23C94" w:rsidP="00F23C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923963252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923963252"/>
      <w:r w:rsidRPr="003C561B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635659023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635659023"/>
      <w:r w:rsidRPr="003C561B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E07CBA6" w14:textId="77777777" w:rsidR="00F23C94" w:rsidRPr="00315F55" w:rsidRDefault="00F23C94" w:rsidP="00F23C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C59FA" w14:textId="77777777" w:rsidR="00F23C94" w:rsidRPr="00315F55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15F5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56B487E9" w14:textId="1C3CBE20" w:rsidR="00F23C94" w:rsidRPr="00315F55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1510414476" w:edGrp="everyone"/>
      <w:r w:rsidRPr="00315F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ermEnd w:id="1510414476"/>
      <w:r>
        <w:rPr>
          <w:rFonts w:ascii="Times New Roman" w:hAnsi="Times New Roman" w:cs="Times New Roman"/>
          <w:sz w:val="24"/>
          <w:szCs w:val="24"/>
        </w:rPr>
        <w:t>-</w:t>
      </w:r>
      <w:permStart w:id="15535874" w:edGrp="everyone"/>
      <w:r w:rsidRPr="00315F5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315F5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15F55">
        <w:rPr>
          <w:rFonts w:ascii="Times New Roman" w:hAnsi="Times New Roman" w:cs="Times New Roman"/>
          <w:sz w:val="24"/>
          <w:szCs w:val="24"/>
        </w:rPr>
        <w:t>....................</w:t>
      </w:r>
      <w:permEnd w:id="15535874"/>
      <w:r w:rsidRPr="00315F5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CEE968" w14:textId="77777777" w:rsidR="00F23C94" w:rsidRPr="00315F55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        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2ADD2CF9" w14:textId="77777777" w:rsidR="00F23C94" w:rsidRDefault="00F23C94" w:rsidP="00F23C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545523292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…………………….</w:t>
      </w:r>
      <w:permEnd w:id="545523292"/>
      <w:r w:rsidRPr="00315F55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„Dającym Zlecenie”</w:t>
      </w:r>
    </w:p>
    <w:p w14:paraId="02131F68" w14:textId="77777777" w:rsidR="00F23C94" w:rsidRDefault="00F23C94" w:rsidP="00F23C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2A88F2E" w14:textId="52BD7F9D" w:rsidR="00F23C94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4AD58BBE" w14:textId="77777777" w:rsidR="001F2E8E" w:rsidRDefault="001F2E8E" w:rsidP="00F23C94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ermStart w:id="39730713" w:edGrp="everyone"/>
    <w:p w14:paraId="0789AC9C" w14:textId="77777777" w:rsidR="00F23C94" w:rsidRPr="00B10810" w:rsidRDefault="005E6A75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427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4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3C94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47AF9F6F" w14:textId="77777777" w:rsidR="00F23C94" w:rsidRPr="00B10810" w:rsidRDefault="00F23C94" w:rsidP="00F23C94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37843918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668F2A67" w14:textId="77777777" w:rsidR="00F23C94" w:rsidRPr="00B10810" w:rsidRDefault="00F23C94" w:rsidP="00F23C9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1D5AA5B6" w14:textId="77777777" w:rsidR="00F23C94" w:rsidRPr="00B10810" w:rsidRDefault="00F23C94" w:rsidP="00F23C9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ermEnd w:id="39730713"/>
    <w:p w14:paraId="3993E6FF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806841388" w:edGrp="everyone"/>
    <w:p w14:paraId="7A11A118" w14:textId="77777777" w:rsidR="00F23C94" w:rsidRPr="00B10810" w:rsidRDefault="005E6A75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45686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4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3C94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115E1B78" w14:textId="77777777" w:rsidR="00F23C94" w:rsidRPr="00B10810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625086E9" w14:textId="77777777" w:rsidR="00F23C94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46547AF3" w14:textId="77777777" w:rsidR="00F23C94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31FDA21B" w14:textId="77777777" w:rsidR="00F23C94" w:rsidRPr="00B10810" w:rsidRDefault="00F23C94" w:rsidP="00F23C94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lastRenderedPageBreak/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6A40B9E0" w14:textId="77777777" w:rsidR="00F23C94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5027BEEF" w14:textId="77777777" w:rsidR="00F23C94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1FD4BAA2" w14:textId="77777777" w:rsidR="00F23C94" w:rsidRDefault="00F23C94" w:rsidP="00F23C94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F088A3B" w14:textId="77777777" w:rsidR="00F23C94" w:rsidRPr="00B10810" w:rsidRDefault="00F23C94" w:rsidP="00F23C94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45ABC7CF" w14:textId="77777777" w:rsidR="00F23C94" w:rsidRPr="00B10810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1D29E3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7BDCD38F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ermEnd w:id="806841388"/>
    <w:p w14:paraId="61AD1CF1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750071504" w:edGrp="everyone"/>
    <w:p w14:paraId="493C3D77" w14:textId="77777777" w:rsidR="00F23C94" w:rsidRPr="00B10810" w:rsidRDefault="005E6A75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22167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4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3C94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270ED7FF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7F811C56" w14:textId="77777777" w:rsidR="00F23C94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29131E" w14:textId="3136E88E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……………………………………………………………………………………………....</w:t>
      </w:r>
    </w:p>
    <w:p w14:paraId="1DCF33C0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 w14:paraId="31011C06" w14:textId="77777777" w:rsidR="00F23C94" w:rsidRPr="00B10810" w:rsidRDefault="00F23C94" w:rsidP="00F23C94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129CF2C4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niniejszej umowy</w:t>
      </w:r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ermEnd w:id="750071504"/>
    <w:p w14:paraId="2A1A01DA" w14:textId="77777777" w:rsidR="00F23C94" w:rsidRDefault="00F23C94" w:rsidP="00F23C94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5C7F6" w14:textId="77777777" w:rsidR="00F23C94" w:rsidRPr="00B10810" w:rsidRDefault="00F23C94" w:rsidP="00F23C94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95639010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95639010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Zlecenie”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4F1F3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12B8FD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7A4FA736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5CCEB2A2" w14:textId="77777777" w:rsidR="00F23C94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A7DFF9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348153F" w14:textId="77777777" w:rsidR="00F23C94" w:rsidRPr="008A36EB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EB">
        <w:rPr>
          <w:rFonts w:ascii="Times New Roman" w:eastAsia="Times New Roman" w:hAnsi="Times New Roman" w:cs="Times New Roman"/>
          <w:sz w:val="24"/>
          <w:szCs w:val="24"/>
        </w:rPr>
        <w:t>Dający Zlecenie zleca, a Przyjmujący Zlecenie zobowiązuje się przeprowadzić następujące zajęcia dydaktyczne na kierunku:</w:t>
      </w:r>
      <w:permStart w:id="1089548869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……………………..….., </w:t>
      </w:r>
      <w:permEnd w:id="1089548869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specjalność: </w:t>
      </w:r>
      <w:permStart w:id="282739776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  <w:permEnd w:id="282739776"/>
      <w:r w:rsidRPr="008A36EB">
        <w:rPr>
          <w:rFonts w:ascii="Times New Roman" w:eastAsia="Times New Roman" w:hAnsi="Times New Roman" w:cs="Times New Roman"/>
          <w:sz w:val="24"/>
          <w:szCs w:val="24"/>
        </w:rPr>
        <w:t>, rodzaj studiów</w:t>
      </w:r>
      <w:permStart w:id="334985457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: studia stacjonarne/studia niestacjonarne/inne </w:t>
      </w:r>
      <w:permEnd w:id="334985457"/>
      <w:r w:rsidRPr="008A36EB">
        <w:rPr>
          <w:rFonts w:ascii="Times New Roman" w:eastAsia="Times New Roman" w:hAnsi="Times New Roman" w:cs="Times New Roman"/>
          <w:color w:val="0070C0"/>
          <w:sz w:val="20"/>
          <w:szCs w:val="20"/>
        </w:rPr>
        <w:t>(jakie)</w:t>
      </w:r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ermStart w:id="580920205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>….……….....………</w:t>
      </w:r>
      <w:permEnd w:id="580920205"/>
      <w:r w:rsidRPr="000B7D24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7"/>
      </w:r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 z przedmiotów: </w:t>
      </w:r>
    </w:p>
    <w:tbl>
      <w:tblPr>
        <w:tblStyle w:val="Tabela-Siatka"/>
        <w:tblW w:w="8642" w:type="dxa"/>
        <w:tblInd w:w="411" w:type="dxa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417"/>
      </w:tblGrid>
      <w:tr w:rsidR="00F23C94" w:rsidRPr="00001F9C" w14:paraId="6E7BBE6B" w14:textId="77777777" w:rsidTr="00AB1FA3">
        <w:tc>
          <w:tcPr>
            <w:tcW w:w="562" w:type="dxa"/>
          </w:tcPr>
          <w:p w14:paraId="3F63D7CC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62" w:type="dxa"/>
          </w:tcPr>
          <w:p w14:paraId="745A7E1B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Nazwa przedmiotu </w:t>
            </w:r>
          </w:p>
        </w:tc>
        <w:tc>
          <w:tcPr>
            <w:tcW w:w="1701" w:type="dxa"/>
          </w:tcPr>
          <w:p w14:paraId="4EA4B936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>Stawka brutto za godzinę zajęć</w:t>
            </w:r>
          </w:p>
        </w:tc>
        <w:tc>
          <w:tcPr>
            <w:tcW w:w="1417" w:type="dxa"/>
          </w:tcPr>
          <w:p w14:paraId="20621992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Liczba godzin </w:t>
            </w:r>
          </w:p>
        </w:tc>
      </w:tr>
      <w:tr w:rsidR="00F23C94" w:rsidRPr="00001F9C" w14:paraId="1CCC0F4F" w14:textId="77777777" w:rsidTr="00AB1FA3">
        <w:tc>
          <w:tcPr>
            <w:tcW w:w="562" w:type="dxa"/>
          </w:tcPr>
          <w:p w14:paraId="1C44FA8C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780669580" w:edGrp="everyone" w:colFirst="1" w:colLast="1"/>
            <w:permStart w:id="424237926" w:edGrp="everyone" w:colFirst="2" w:colLast="2"/>
            <w:permStart w:id="266875723" w:edGrp="everyone" w:colFirst="3" w:colLast="3"/>
            <w:r w:rsidRPr="00001F9C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4962" w:type="dxa"/>
          </w:tcPr>
          <w:p w14:paraId="1D4C8116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B00F3A0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E8EF14F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F23C94" w:rsidRPr="00001F9C" w14:paraId="62F7047D" w14:textId="77777777" w:rsidTr="00AB1FA3">
        <w:tc>
          <w:tcPr>
            <w:tcW w:w="562" w:type="dxa"/>
          </w:tcPr>
          <w:p w14:paraId="5B741899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499407658" w:edGrp="everyone" w:colFirst="1" w:colLast="1"/>
            <w:permStart w:id="831133955" w:edGrp="everyone" w:colFirst="2" w:colLast="2"/>
            <w:permStart w:id="91570970" w:edGrp="everyone" w:colFirst="3" w:colLast="3"/>
            <w:permEnd w:id="780669580"/>
            <w:permEnd w:id="424237926"/>
            <w:permEnd w:id="266875723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62" w:type="dxa"/>
          </w:tcPr>
          <w:p w14:paraId="0FE089B1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40EF231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C6DFFB1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F23C94" w:rsidRPr="00001F9C" w14:paraId="400101A6" w14:textId="77777777" w:rsidTr="00AB1FA3">
        <w:tc>
          <w:tcPr>
            <w:tcW w:w="562" w:type="dxa"/>
          </w:tcPr>
          <w:p w14:paraId="39740B6C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1245673324" w:edGrp="everyone" w:colFirst="1" w:colLast="1"/>
            <w:permStart w:id="162863428" w:edGrp="everyone" w:colFirst="2" w:colLast="2"/>
            <w:permStart w:id="989734738" w:edGrp="everyone" w:colFirst="3" w:colLast="3"/>
            <w:permEnd w:id="499407658"/>
            <w:permEnd w:id="831133955"/>
            <w:permEnd w:id="91570970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62" w:type="dxa"/>
          </w:tcPr>
          <w:p w14:paraId="33E70A2C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17E0EF4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C107FBC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F23C94" w:rsidRPr="00001F9C" w14:paraId="48A2CEED" w14:textId="77777777" w:rsidTr="00AB1FA3">
        <w:tc>
          <w:tcPr>
            <w:tcW w:w="562" w:type="dxa"/>
          </w:tcPr>
          <w:p w14:paraId="01A9198C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870935903" w:edGrp="everyone" w:colFirst="1" w:colLast="1"/>
            <w:permStart w:id="569327644" w:edGrp="everyone" w:colFirst="2" w:colLast="2"/>
            <w:permStart w:id="1379275838" w:edGrp="everyone" w:colFirst="3" w:colLast="3"/>
            <w:permEnd w:id="1245673324"/>
            <w:permEnd w:id="162863428"/>
            <w:permEnd w:id="989734738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62" w:type="dxa"/>
          </w:tcPr>
          <w:p w14:paraId="4F45B3F9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016466D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198A947" w14:textId="77777777" w:rsidR="00F23C94" w:rsidRPr="00001F9C" w:rsidRDefault="00F23C94" w:rsidP="00AB1FA3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ermEnd w:id="870935903"/>
    <w:permEnd w:id="569327644"/>
    <w:permEnd w:id="1379275838"/>
    <w:p w14:paraId="28E9348A" w14:textId="77777777" w:rsidR="00F23C94" w:rsidRPr="00001F9C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- zwane dalej ,,</w:t>
      </w:r>
      <w:r w:rsidRPr="00001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Zleceniem</w:t>
      </w:r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15914ED4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9D371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C8140E8" w14:textId="5D740E4B" w:rsidR="00F23C94" w:rsidRPr="006751D9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 xml:space="preserve">Zlecenie będzie wykonywane w okresie od </w:t>
      </w:r>
      <w:permStart w:id="536313654" w:edGrp="everyone"/>
      <w:r w:rsidRPr="006751D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ermEnd w:id="536313654"/>
      <w:r w:rsidRPr="00675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6751D9">
        <w:rPr>
          <w:rFonts w:ascii="Times New Roman" w:hAnsi="Times New Roman" w:cs="Times New Roman"/>
          <w:sz w:val="24"/>
          <w:szCs w:val="24"/>
        </w:rPr>
        <w:t xml:space="preserve">do </w:t>
      </w:r>
      <w:permStart w:id="749688248" w:edGrp="everyone"/>
      <w:r w:rsidRPr="006751D9">
        <w:rPr>
          <w:rFonts w:ascii="Times New Roman" w:hAnsi="Times New Roman" w:cs="Times New Roman"/>
          <w:sz w:val="24"/>
          <w:szCs w:val="24"/>
        </w:rPr>
        <w:t>…….…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751D9">
        <w:rPr>
          <w:rFonts w:ascii="Times New Roman" w:hAnsi="Times New Roman" w:cs="Times New Roman"/>
          <w:sz w:val="24"/>
          <w:szCs w:val="24"/>
        </w:rPr>
        <w:t>………..…</w:t>
      </w:r>
      <w:permEnd w:id="749688248"/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 xml:space="preserve">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 xml:space="preserve">  </w:t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 xml:space="preserve">(dzień, miesiąc, rok)          </w:t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>(dzień, miesiąc, rok)</w:t>
      </w:r>
    </w:p>
    <w:p w14:paraId="05A40098" w14:textId="77777777" w:rsidR="00F23C94" w:rsidRPr="006751D9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 xml:space="preserve">na </w:t>
      </w:r>
      <w:permStart w:id="195254057" w:edGrp="everyone"/>
      <w:r w:rsidRPr="006751D9">
        <w:rPr>
          <w:rFonts w:ascii="Times New Roman" w:hAnsi="Times New Roman" w:cs="Times New Roman"/>
          <w:sz w:val="24"/>
          <w:szCs w:val="24"/>
        </w:rPr>
        <w:t>terytorium Polski/poza terytorium Polski</w:t>
      </w:r>
      <w:permEnd w:id="195254057"/>
      <w:r w:rsidRPr="006751D9">
        <w:rPr>
          <w:rFonts w:ascii="Times New Roman" w:hAnsi="Times New Roman" w:cs="Times New Roman"/>
          <w:sz w:val="24"/>
          <w:szCs w:val="24"/>
        </w:rPr>
        <w:t xml:space="preserve">: </w:t>
      </w:r>
      <w:permStart w:id="831136871" w:edGrp="everyone"/>
      <w:r w:rsidRPr="006751D9">
        <w:rPr>
          <w:rFonts w:ascii="Times New Roman" w:hAnsi="Times New Roman" w:cs="Times New Roman"/>
          <w:sz w:val="24"/>
          <w:szCs w:val="24"/>
        </w:rPr>
        <w:t>………………...….…</w:t>
      </w:r>
      <w:permEnd w:id="831136871"/>
      <w:r w:rsidRPr="006751D9">
        <w:rPr>
          <w:rFonts w:ascii="Times New Roman" w:hAnsi="Times New Roman" w:cs="Times New Roman"/>
          <w:sz w:val="24"/>
          <w:szCs w:val="24"/>
        </w:rPr>
        <w:t xml:space="preserve">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>(kraj)</w:t>
      </w:r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  <w:lang w:eastAsia="pl-PL"/>
        </w:rPr>
        <w:footnoteReference w:id="8"/>
      </w:r>
      <w:r w:rsidRPr="006751D9">
        <w:rPr>
          <w:rFonts w:ascii="Times New Roman" w:hAnsi="Times New Roman" w:cs="Times New Roman"/>
          <w:sz w:val="24"/>
          <w:szCs w:val="24"/>
        </w:rPr>
        <w:t>.</w:t>
      </w:r>
    </w:p>
    <w:p w14:paraId="7FB77871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949437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B06E3EA" w14:textId="60EA1A8E" w:rsidR="00F23C94" w:rsidRPr="00001F9C" w:rsidRDefault="00F23C94" w:rsidP="00203749">
      <w:pPr>
        <w:pStyle w:val="Akapitzlist"/>
        <w:numPr>
          <w:ilvl w:val="0"/>
          <w:numId w:val="7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Za wykonane Zlecenie</w:t>
      </w:r>
      <w:r w:rsidRPr="0000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F9C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00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F9C">
        <w:rPr>
          <w:rFonts w:ascii="Times New Roman" w:hAnsi="Times New Roman" w:cs="Times New Roman"/>
          <w:sz w:val="24"/>
          <w:szCs w:val="24"/>
        </w:rPr>
        <w:t xml:space="preserve">wynagrodzenie maksymalne brutto w wysokości: </w:t>
      </w:r>
      <w:permStart w:id="1489977280" w:edGrp="everyone"/>
      <w:r w:rsidRPr="00001F9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01F9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001F9C">
        <w:rPr>
          <w:rFonts w:ascii="Times New Roman" w:hAnsi="Times New Roman" w:cs="Times New Roman"/>
          <w:sz w:val="24"/>
          <w:szCs w:val="24"/>
        </w:rPr>
        <w:t>…</w:t>
      </w:r>
      <w:permEnd w:id="1489977280"/>
      <w:r w:rsidRPr="00001F9C">
        <w:rPr>
          <w:rFonts w:ascii="Times New Roman" w:hAnsi="Times New Roman" w:cs="Times New Roman"/>
          <w:sz w:val="24"/>
          <w:szCs w:val="24"/>
        </w:rPr>
        <w:t xml:space="preserve"> zł (słownie: </w:t>
      </w:r>
      <w:permStart w:id="1882011527" w:edGrp="everyone"/>
      <w:r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001F9C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001F9C">
        <w:rPr>
          <w:rFonts w:ascii="Times New Roman" w:hAnsi="Times New Roman" w:cs="Times New Roman"/>
          <w:sz w:val="24"/>
          <w:szCs w:val="24"/>
        </w:rPr>
        <w:t xml:space="preserve">............…………………………………………………………... </w:t>
      </w:r>
      <w:permEnd w:id="1882011527"/>
      <w:r w:rsidRPr="00001F9C">
        <w:rPr>
          <w:rFonts w:ascii="Times New Roman" w:hAnsi="Times New Roman" w:cs="Times New Roman"/>
          <w:sz w:val="24"/>
          <w:szCs w:val="24"/>
        </w:rPr>
        <w:t>złotych).</w:t>
      </w:r>
    </w:p>
    <w:p w14:paraId="42624AFE" w14:textId="77777777" w:rsidR="00F23C94" w:rsidRPr="00001F9C" w:rsidRDefault="00F23C94" w:rsidP="00203749">
      <w:pPr>
        <w:pStyle w:val="Akapitzlist"/>
        <w:numPr>
          <w:ilvl w:val="0"/>
          <w:numId w:val="7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Kwota maksymalnego wynagrodzenia brutto wynika z iloczynu stawki godzinowej i liczby godzin, o których mowa w §1.</w:t>
      </w:r>
    </w:p>
    <w:p w14:paraId="4FE3DAF3" w14:textId="1A115D46" w:rsidR="00F23C94" w:rsidRPr="00001F9C" w:rsidRDefault="00F23C94" w:rsidP="00203749">
      <w:pPr>
        <w:pStyle w:val="Akapitzlist"/>
        <w:numPr>
          <w:ilvl w:val="0"/>
          <w:numId w:val="7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Stawka godzinowa objęta umową obejmuje przeprowadzenie zajęć, czynności przygotowawcze i końcowe związane z realizacją umowy, w tym także przeprowadzenie egzaminu.</w:t>
      </w:r>
    </w:p>
    <w:p w14:paraId="73536C99" w14:textId="318B1FA4" w:rsidR="00F23C94" w:rsidRPr="00B10810" w:rsidRDefault="00F23C94" w:rsidP="00203749">
      <w:pPr>
        <w:pStyle w:val="Akapitzlist"/>
        <w:numPr>
          <w:ilvl w:val="0"/>
          <w:numId w:val="7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Zapłata wynagrodzenia nastąpi na podstawie faktury wystawionej przez Przyjmującego Zlecenie.</w:t>
      </w:r>
      <w:r w:rsidR="00B24A1A"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Jeżeli umowa zawarta jest na okres dłuższy niż 1 miesiąc, zapłaty wynagrodzenia dokonuje się co najmniej raz w miesiącu.</w:t>
      </w:r>
    </w:p>
    <w:p w14:paraId="627A1EFE" w14:textId="085C4175" w:rsidR="00F23C94" w:rsidRPr="00B10810" w:rsidRDefault="00F23C94" w:rsidP="00203749">
      <w:pPr>
        <w:pStyle w:val="Akapitzlist"/>
        <w:numPr>
          <w:ilvl w:val="0"/>
          <w:numId w:val="7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Faktura, o której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0810">
        <w:rPr>
          <w:rFonts w:ascii="Times New Roman" w:hAnsi="Times New Roman" w:cs="Times New Roman"/>
          <w:sz w:val="24"/>
          <w:szCs w:val="24"/>
        </w:rPr>
        <w:t>, w szczególności zawiera wskazaną przez Przyjmującego Zlecenie faktyczną liczbę godzin wykonania Zlecenia w danym miesiącu, potwierdzoną przez osobę, o której mowa w § 4 ust. 1.</w:t>
      </w:r>
    </w:p>
    <w:p w14:paraId="0203E865" w14:textId="77777777" w:rsidR="00F23C94" w:rsidRPr="00B10810" w:rsidRDefault="00F23C94" w:rsidP="00203749">
      <w:pPr>
        <w:pStyle w:val="Akapitzlist"/>
        <w:numPr>
          <w:ilvl w:val="0"/>
          <w:numId w:val="7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W przypadku opóźnienia w przekazywaniu informacji o liczbie godzin wykonania Zlecenia Dający Zlecenie wstrzyma się z zapłatą wynagrodzenia do czasu otrzymania tej informacji.</w:t>
      </w:r>
    </w:p>
    <w:p w14:paraId="6A4A497D" w14:textId="77777777" w:rsidR="00F23C94" w:rsidRDefault="00F23C94" w:rsidP="00203749">
      <w:pPr>
        <w:pStyle w:val="Akapitzlist"/>
        <w:numPr>
          <w:ilvl w:val="0"/>
          <w:numId w:val="7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niedostarczenia przez Przyjmującego Zlecenie faktury konsekwencje późniejszej zapłaty obciążają wyłącznie Przyjmującego Zlecenie.  </w:t>
      </w:r>
    </w:p>
    <w:p w14:paraId="28B8CCD9" w14:textId="5647D95A" w:rsidR="00F23C94" w:rsidRPr="00F23C94" w:rsidRDefault="00F23C94" w:rsidP="00203749">
      <w:pPr>
        <w:pStyle w:val="Akapitzlist"/>
        <w:numPr>
          <w:ilvl w:val="0"/>
          <w:numId w:val="7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 xml:space="preserve">Do czasu wejścia w życie obowiązku Krajowego Systemu e-Faktur (dalej: </w:t>
      </w:r>
      <w:r w:rsidRPr="00F23C94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F23C94">
        <w:rPr>
          <w:rFonts w:ascii="Times New Roman" w:hAnsi="Times New Roman" w:cs="Times New Roman"/>
          <w:b/>
          <w:bCs/>
          <w:sz w:val="24"/>
          <w:szCs w:val="24"/>
        </w:rPr>
        <w:t>KSeF</w:t>
      </w:r>
      <w:proofErr w:type="spellEnd"/>
      <w:r w:rsidRPr="00F23C9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23C94">
        <w:rPr>
          <w:rFonts w:ascii="Times New Roman" w:hAnsi="Times New Roman" w:cs="Times New Roman"/>
          <w:sz w:val="24"/>
          <w:szCs w:val="24"/>
        </w:rPr>
        <w:t xml:space="preserve">) faktury będą przesyłane pocztą elektroniczną pomiędzy wskazanymi niżej adresami </w:t>
      </w:r>
      <w:r w:rsidR="00B24A1A">
        <w:rPr>
          <w:rFonts w:ascii="Times New Roman" w:hAnsi="Times New Roman" w:cs="Times New Roman"/>
          <w:sz w:val="24"/>
          <w:szCs w:val="24"/>
        </w:rPr>
        <w:br/>
      </w:r>
      <w:r w:rsidRPr="00F23C94">
        <w:rPr>
          <w:rFonts w:ascii="Times New Roman" w:hAnsi="Times New Roman" w:cs="Times New Roman"/>
          <w:sz w:val="24"/>
          <w:szCs w:val="24"/>
        </w:rPr>
        <w:t>e-mail:</w:t>
      </w:r>
    </w:p>
    <w:p w14:paraId="549758CD" w14:textId="77777777" w:rsidR="00F23C94" w:rsidRPr="00093029" w:rsidRDefault="00F23C94" w:rsidP="00203749">
      <w:pPr>
        <w:pStyle w:val="Akapitzlist"/>
        <w:numPr>
          <w:ilvl w:val="0"/>
          <w:numId w:val="7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adres e-mail Przyjmującego Zlecenie: </w:t>
      </w:r>
      <w:permStart w:id="2035685039" w:edGrp="everyone"/>
      <w:r w:rsidRPr="0009302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permEnd w:id="2035685039"/>
      <w:r>
        <w:rPr>
          <w:rFonts w:ascii="Times New Roman" w:hAnsi="Times New Roman" w:cs="Times New Roman"/>
          <w:sz w:val="24"/>
          <w:szCs w:val="24"/>
        </w:rPr>
        <w:t>;</w:t>
      </w:r>
    </w:p>
    <w:p w14:paraId="4D36A49C" w14:textId="0013827D" w:rsidR="00F23C94" w:rsidRPr="00093029" w:rsidRDefault="00F23C94" w:rsidP="00203749">
      <w:pPr>
        <w:pStyle w:val="Akapitzlist"/>
        <w:numPr>
          <w:ilvl w:val="0"/>
          <w:numId w:val="72"/>
        </w:num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>adres e-mail Dającego Zlecenie</w:t>
      </w:r>
      <w:r w:rsidRPr="00093029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9"/>
      </w:r>
      <w:r w:rsidRPr="00093029">
        <w:rPr>
          <w:rFonts w:ascii="Times New Roman" w:hAnsi="Times New Roman" w:cs="Times New Roman"/>
          <w:sz w:val="24"/>
          <w:szCs w:val="24"/>
        </w:rPr>
        <w:t xml:space="preserve">: </w:t>
      </w:r>
      <w:permStart w:id="973238160" w:edGrp="everyone"/>
      <w:r w:rsidRPr="0009302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........................</w:t>
      </w:r>
      <w:permEnd w:id="973238160"/>
      <w:r w:rsidR="001B462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1B462A">
        <w:rPr>
          <w:rFonts w:ascii="Times New Roman" w:hAnsi="Times New Roman" w:cs="Times New Roman"/>
          <w:sz w:val="24"/>
          <w:szCs w:val="24"/>
        </w:rPr>
        <w:t>chyba że Dający Zlecenie wskaże nowy adres zgodnie z ust. 13.</w:t>
      </w:r>
    </w:p>
    <w:p w14:paraId="4455E357" w14:textId="77777777" w:rsidR="00F23C94" w:rsidRPr="00093029" w:rsidRDefault="00F23C94" w:rsidP="00203749">
      <w:pPr>
        <w:pStyle w:val="Akapitzlist"/>
        <w:numPr>
          <w:ilvl w:val="0"/>
          <w:numId w:val="7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lastRenderedPageBreak/>
        <w:t>Faktury oraz ewentualne załączniki do faktur będą przesyłane w odrębnych, nieedytowalnych plikach zapisanych w formacie PDF.</w:t>
      </w:r>
    </w:p>
    <w:p w14:paraId="2DFF654F" w14:textId="07819C60" w:rsidR="00F23C94" w:rsidRPr="00093029" w:rsidRDefault="00F23C94" w:rsidP="00203749">
      <w:pPr>
        <w:pStyle w:val="Akapitzlist"/>
        <w:numPr>
          <w:ilvl w:val="0"/>
          <w:numId w:val="7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Faktury muszą zawierać numer umowy oraz adres e-mail Dającego Zlecenie, o którym mowa w ust. </w:t>
      </w:r>
      <w:r w:rsidR="00B24A1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A1A">
        <w:rPr>
          <w:rFonts w:ascii="Times New Roman" w:hAnsi="Times New Roman" w:cs="Times New Roman"/>
          <w:sz w:val="24"/>
          <w:szCs w:val="24"/>
        </w:rPr>
        <w:t xml:space="preserve">pkt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93029">
        <w:rPr>
          <w:rFonts w:ascii="Times New Roman" w:hAnsi="Times New Roman" w:cs="Times New Roman"/>
          <w:sz w:val="24"/>
          <w:szCs w:val="24"/>
        </w:rPr>
        <w:t>.</w:t>
      </w:r>
    </w:p>
    <w:p w14:paraId="39DE6656" w14:textId="1258D3BD" w:rsidR="00F23C94" w:rsidRPr="00093029" w:rsidRDefault="00F23C94" w:rsidP="00203749">
      <w:pPr>
        <w:pStyle w:val="Akapitzlist"/>
        <w:numPr>
          <w:ilvl w:val="0"/>
          <w:numId w:val="71"/>
        </w:numPr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Za datę otrzymania faktury przez Dającego Zlecenie uważa się datę wpływu faktury </w:t>
      </w:r>
      <w:r w:rsidR="00B24A1A">
        <w:rPr>
          <w:rFonts w:ascii="Times New Roman" w:hAnsi="Times New Roman" w:cs="Times New Roman"/>
          <w:sz w:val="24"/>
          <w:szCs w:val="24"/>
        </w:rPr>
        <w:br/>
      </w:r>
      <w:r w:rsidRPr="00093029">
        <w:rPr>
          <w:rFonts w:ascii="Times New Roman" w:hAnsi="Times New Roman" w:cs="Times New Roman"/>
          <w:sz w:val="24"/>
          <w:szCs w:val="24"/>
        </w:rPr>
        <w:t xml:space="preserve">w postaci nieedytowalnego pliku PDF na adres e-mail Dającego Zlecenie, o którym mowa w ust. </w:t>
      </w:r>
      <w:r w:rsidR="00B24A1A">
        <w:rPr>
          <w:rFonts w:ascii="Times New Roman" w:hAnsi="Times New Roman" w:cs="Times New Roman"/>
          <w:sz w:val="24"/>
          <w:szCs w:val="24"/>
        </w:rPr>
        <w:t>8 pkt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93029">
        <w:rPr>
          <w:rFonts w:ascii="Times New Roman" w:hAnsi="Times New Roman" w:cs="Times New Roman"/>
          <w:sz w:val="24"/>
          <w:szCs w:val="24"/>
        </w:rPr>
        <w:t>.</w:t>
      </w:r>
    </w:p>
    <w:p w14:paraId="2408B488" w14:textId="7A036E99" w:rsidR="00F23C94" w:rsidRPr="00093029" w:rsidRDefault="00F23C94" w:rsidP="00203749">
      <w:pPr>
        <w:pStyle w:val="Akapitzlist"/>
        <w:numPr>
          <w:ilvl w:val="0"/>
          <w:numId w:val="7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Dający Zlecenie jest zobowiązany do zapłaty faktury tylko w przypadku przesłania jej na adres e-mail, o którym mowa w ust. </w:t>
      </w:r>
      <w:r w:rsidR="00B24A1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A1A">
        <w:rPr>
          <w:rFonts w:ascii="Times New Roman" w:hAnsi="Times New Roman" w:cs="Times New Roman"/>
          <w:sz w:val="24"/>
          <w:szCs w:val="24"/>
        </w:rPr>
        <w:t>pkt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93029">
        <w:rPr>
          <w:rFonts w:ascii="Times New Roman" w:hAnsi="Times New Roman" w:cs="Times New Roman"/>
          <w:sz w:val="24"/>
          <w:szCs w:val="24"/>
        </w:rPr>
        <w:t xml:space="preserve">. Przesłanie faktur na inny adres niż wskazany w ust. </w:t>
      </w:r>
      <w:r w:rsidR="00B24A1A">
        <w:rPr>
          <w:rFonts w:ascii="Times New Roman" w:hAnsi="Times New Roman" w:cs="Times New Roman"/>
          <w:sz w:val="24"/>
          <w:szCs w:val="24"/>
        </w:rPr>
        <w:t>8 pkt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093029">
        <w:rPr>
          <w:rFonts w:ascii="Times New Roman" w:hAnsi="Times New Roman" w:cs="Times New Roman"/>
          <w:sz w:val="24"/>
          <w:szCs w:val="24"/>
        </w:rPr>
        <w:t>będzie traktowane jako niedostarczenie ich do Dającego Zlecenie.</w:t>
      </w:r>
    </w:p>
    <w:p w14:paraId="7D027D39" w14:textId="537F3326" w:rsidR="00F23C94" w:rsidRPr="00093029" w:rsidRDefault="00F23C94" w:rsidP="00203749">
      <w:pPr>
        <w:pStyle w:val="Akapitzlist"/>
        <w:numPr>
          <w:ilvl w:val="0"/>
          <w:numId w:val="7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</w:t>
      </w:r>
      <w:r w:rsidR="00B24A1A">
        <w:rPr>
          <w:rFonts w:ascii="Times New Roman" w:hAnsi="Times New Roman" w:cs="Times New Roman"/>
          <w:sz w:val="24"/>
          <w:szCs w:val="24"/>
        </w:rPr>
        <w:br/>
      </w:r>
      <w:r w:rsidRPr="00093029">
        <w:rPr>
          <w:rFonts w:ascii="Times New Roman" w:hAnsi="Times New Roman" w:cs="Times New Roman"/>
          <w:sz w:val="24"/>
          <w:szCs w:val="24"/>
        </w:rPr>
        <w:t xml:space="preserve">e-mail, o których mowa w ust. </w:t>
      </w:r>
      <w:r w:rsidR="00B24A1A">
        <w:rPr>
          <w:rFonts w:ascii="Times New Roman" w:hAnsi="Times New Roman" w:cs="Times New Roman"/>
          <w:sz w:val="24"/>
          <w:szCs w:val="24"/>
        </w:rPr>
        <w:t>8</w:t>
      </w:r>
      <w:r w:rsidRPr="00093029">
        <w:rPr>
          <w:rFonts w:ascii="Times New Roman" w:hAnsi="Times New Roman" w:cs="Times New Roman"/>
          <w:sz w:val="24"/>
          <w:szCs w:val="24"/>
        </w:rPr>
        <w:t>.</w:t>
      </w:r>
      <w:r w:rsidRPr="00C54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Zmiana adresu e-mail, o którym mowa w ust. </w:t>
      </w:r>
      <w:r w:rsidR="00B24A1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nie stanowi zmiany umowy w rozumieniu § 9 ust. 1.</w:t>
      </w:r>
    </w:p>
    <w:p w14:paraId="638B0045" w14:textId="77777777" w:rsidR="00F23C94" w:rsidRPr="00093029" w:rsidRDefault="00F23C94" w:rsidP="00203749">
      <w:pPr>
        <w:pStyle w:val="Akapitzlist"/>
        <w:numPr>
          <w:ilvl w:val="0"/>
          <w:numId w:val="7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>Faktury nie będą przesyłane dodatkowo w formie papierowej.</w:t>
      </w:r>
    </w:p>
    <w:p w14:paraId="66964DFA" w14:textId="1C4B0CA1" w:rsidR="00F23C94" w:rsidRPr="00093029" w:rsidRDefault="00F23C94" w:rsidP="00203749">
      <w:pPr>
        <w:pStyle w:val="Akapitzlist"/>
        <w:numPr>
          <w:ilvl w:val="0"/>
          <w:numId w:val="7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Przyjmujący Zlecenie oświadcza, że po rozpoczęciu stosowania </w:t>
      </w:r>
      <w:proofErr w:type="spellStart"/>
      <w:r w:rsidRPr="00093029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093029">
        <w:rPr>
          <w:rFonts w:ascii="Times New Roman" w:hAnsi="Times New Roman" w:cs="Times New Roman"/>
          <w:sz w:val="24"/>
          <w:szCs w:val="24"/>
        </w:rPr>
        <w:t xml:space="preserve"> faktury będą wystawiane wyłącznie przy użyciu </w:t>
      </w:r>
      <w:proofErr w:type="spellStart"/>
      <w:r w:rsidRPr="00093029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093029">
        <w:rPr>
          <w:rFonts w:ascii="Times New Roman" w:hAnsi="Times New Roman" w:cs="Times New Roman"/>
          <w:sz w:val="24"/>
          <w:szCs w:val="24"/>
        </w:rPr>
        <w:t xml:space="preserve"> i będą dodatkowo zawierały, poza danymi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A1A">
        <w:rPr>
          <w:rFonts w:ascii="Times New Roman" w:hAnsi="Times New Roman" w:cs="Times New Roman"/>
          <w:sz w:val="24"/>
          <w:szCs w:val="24"/>
        </w:rPr>
        <w:t>5</w:t>
      </w:r>
      <w:r w:rsidRPr="00093029">
        <w:rPr>
          <w:rFonts w:ascii="Times New Roman" w:hAnsi="Times New Roman" w:cs="Times New Roman"/>
          <w:sz w:val="24"/>
          <w:szCs w:val="24"/>
        </w:rPr>
        <w:t xml:space="preserve"> i </w:t>
      </w:r>
      <w:r w:rsidR="00B24A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029">
        <w:rPr>
          <w:rFonts w:ascii="Times New Roman" w:hAnsi="Times New Roman" w:cs="Times New Roman"/>
          <w:sz w:val="24"/>
          <w:szCs w:val="24"/>
        </w:rPr>
        <w:t xml:space="preserve"> także numer identyfikatora wewnętrznego </w:t>
      </w:r>
      <w:proofErr w:type="spellStart"/>
      <w:r w:rsidRPr="00093029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0930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29">
        <w:rPr>
          <w:rFonts w:ascii="Times New Roman" w:hAnsi="Times New Roman" w:cs="Times New Roman"/>
          <w:sz w:val="24"/>
          <w:szCs w:val="24"/>
        </w:rPr>
        <w:t>IDWew</w:t>
      </w:r>
      <w:proofErr w:type="spellEnd"/>
      <w:r w:rsidRPr="00093029">
        <w:rPr>
          <w:rFonts w:ascii="Times New Roman" w:hAnsi="Times New Roman" w:cs="Times New Roman"/>
          <w:sz w:val="24"/>
          <w:szCs w:val="24"/>
        </w:rPr>
        <w:t>)</w:t>
      </w:r>
      <w:r w:rsidRPr="00093029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Pr="00093029">
        <w:rPr>
          <w:rFonts w:ascii="Times New Roman" w:hAnsi="Times New Roman" w:cs="Times New Roman"/>
          <w:sz w:val="24"/>
          <w:szCs w:val="24"/>
        </w:rPr>
        <w:t>Dającego Zlecenie</w:t>
      </w:r>
      <w:r w:rsidR="00BF4F2A">
        <w:rPr>
          <w:rFonts w:ascii="Times New Roman" w:hAnsi="Times New Roman" w:cs="Times New Roman"/>
          <w:sz w:val="24"/>
          <w:szCs w:val="24"/>
        </w:rPr>
        <w:t>,</w:t>
      </w:r>
      <w:r w:rsidRPr="00093029">
        <w:rPr>
          <w:rFonts w:ascii="Times New Roman" w:hAnsi="Times New Roman" w:cs="Times New Roman"/>
          <w:sz w:val="24"/>
          <w:szCs w:val="24"/>
        </w:rPr>
        <w:t xml:space="preserve"> tj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164655852" w:edGrp="everyone"/>
      <w:r w:rsidRPr="0009302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093029">
        <w:rPr>
          <w:rFonts w:ascii="Times New Roman" w:hAnsi="Times New Roman" w:cs="Times New Roman"/>
          <w:sz w:val="24"/>
          <w:szCs w:val="24"/>
        </w:rPr>
        <w:t>...</w:t>
      </w:r>
      <w:permEnd w:id="164655852"/>
      <w:r w:rsidRPr="00C543F0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10"/>
      </w:r>
      <w:r w:rsidRPr="00093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A53C7" w14:textId="57DDFFF1" w:rsidR="00F23C94" w:rsidRPr="00093029" w:rsidRDefault="00F23C94" w:rsidP="00203749">
      <w:pPr>
        <w:pStyle w:val="Akapitzlist"/>
        <w:numPr>
          <w:ilvl w:val="0"/>
          <w:numId w:val="7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>Dane wskazane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029">
        <w:rPr>
          <w:rFonts w:ascii="Times New Roman" w:hAnsi="Times New Roman" w:cs="Times New Roman"/>
          <w:sz w:val="24"/>
          <w:szCs w:val="24"/>
        </w:rPr>
        <w:t>1</w:t>
      </w:r>
      <w:r w:rsidR="00B24A1A">
        <w:rPr>
          <w:rFonts w:ascii="Times New Roman" w:hAnsi="Times New Roman" w:cs="Times New Roman"/>
          <w:sz w:val="24"/>
          <w:szCs w:val="24"/>
        </w:rPr>
        <w:t>5</w:t>
      </w:r>
      <w:r w:rsidRPr="00093029">
        <w:rPr>
          <w:rFonts w:ascii="Times New Roman" w:hAnsi="Times New Roman" w:cs="Times New Roman"/>
          <w:sz w:val="24"/>
          <w:szCs w:val="24"/>
        </w:rPr>
        <w:t xml:space="preserve"> należy umieszczać w polach zgodnych ze strukturą pliku XML </w:t>
      </w:r>
      <w:proofErr w:type="spellStart"/>
      <w:r w:rsidRPr="00093029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093029">
        <w:rPr>
          <w:rFonts w:ascii="Times New Roman" w:hAnsi="Times New Roman" w:cs="Times New Roman"/>
          <w:sz w:val="24"/>
          <w:szCs w:val="24"/>
        </w:rPr>
        <w:t>, w tym np.: „Podmiot3”, „Stopka”, „Dodatkowy opis”, „L2-adres (podmiot2)”, „Nazwa(podmiot2).</w:t>
      </w:r>
    </w:p>
    <w:p w14:paraId="67DAAA2F" w14:textId="77777777" w:rsidR="00B24A1A" w:rsidRPr="00B24A1A" w:rsidRDefault="00F23C94" w:rsidP="00203749">
      <w:pPr>
        <w:pStyle w:val="Akapitzlist"/>
        <w:numPr>
          <w:ilvl w:val="0"/>
          <w:numId w:val="71"/>
        </w:numPr>
        <w:ind w:left="426"/>
        <w:jc w:val="both"/>
      </w:pPr>
      <w:r w:rsidRPr="00093029">
        <w:rPr>
          <w:rFonts w:ascii="Times New Roman" w:hAnsi="Times New Roman" w:cs="Times New Roman"/>
          <w:sz w:val="24"/>
          <w:szCs w:val="24"/>
        </w:rPr>
        <w:t xml:space="preserve">Faktura wystawiona w </w:t>
      </w:r>
      <w:proofErr w:type="spellStart"/>
      <w:r w:rsidRPr="00093029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093029">
        <w:rPr>
          <w:rFonts w:ascii="Times New Roman" w:hAnsi="Times New Roman" w:cs="Times New Roman"/>
          <w:sz w:val="24"/>
          <w:szCs w:val="24"/>
        </w:rPr>
        <w:t xml:space="preserve"> bez wskazania danych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029">
        <w:rPr>
          <w:rFonts w:ascii="Times New Roman" w:hAnsi="Times New Roman" w:cs="Times New Roman"/>
          <w:sz w:val="24"/>
          <w:szCs w:val="24"/>
        </w:rPr>
        <w:t xml:space="preserve"> o których mowa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029">
        <w:rPr>
          <w:rFonts w:ascii="Times New Roman" w:hAnsi="Times New Roman" w:cs="Times New Roman"/>
          <w:sz w:val="24"/>
          <w:szCs w:val="24"/>
        </w:rPr>
        <w:t>1</w:t>
      </w:r>
      <w:r w:rsidR="00B24A1A">
        <w:rPr>
          <w:rFonts w:ascii="Times New Roman" w:hAnsi="Times New Roman" w:cs="Times New Roman"/>
          <w:sz w:val="24"/>
          <w:szCs w:val="24"/>
        </w:rPr>
        <w:t>5</w:t>
      </w:r>
      <w:r w:rsidRPr="000930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93029">
        <w:rPr>
          <w:rFonts w:ascii="Times New Roman" w:hAnsi="Times New Roman" w:cs="Times New Roman"/>
          <w:sz w:val="24"/>
          <w:szCs w:val="24"/>
        </w:rPr>
        <w:t xml:space="preserve"> albo zawierająca dane nieprawidłowe, będzie traktowana jako faktura obarczona wadą formalną i nie wywoła skutków prawnych w zakresie rozpoczęcia biegu terminu płatności do czasu wystawienia faktury korygującej.</w:t>
      </w:r>
    </w:p>
    <w:p w14:paraId="557A2E71" w14:textId="273410FC" w:rsidR="00B24A1A" w:rsidRPr="00B24A1A" w:rsidRDefault="00F23C94" w:rsidP="00203749">
      <w:pPr>
        <w:pStyle w:val="Akapitzlist"/>
        <w:numPr>
          <w:ilvl w:val="0"/>
          <w:numId w:val="71"/>
        </w:numPr>
        <w:ind w:left="426"/>
        <w:jc w:val="both"/>
      </w:pPr>
      <w:r w:rsidRPr="00B24A1A">
        <w:rPr>
          <w:rFonts w:ascii="Times New Roman" w:hAnsi="Times New Roman" w:cs="Times New Roman"/>
          <w:sz w:val="24"/>
          <w:szCs w:val="24"/>
        </w:rPr>
        <w:t xml:space="preserve">Wynagrodzenie przekazane będzie przelewem na rachunek bankowy Przyjmującego Zlecenie nr </w:t>
      </w:r>
      <w:permStart w:id="1921913576" w:edGrp="everyone"/>
      <w:r w:rsidRPr="00B24A1A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ermEnd w:id="1921913576"/>
      <w:r w:rsidRPr="00B24A1A">
        <w:rPr>
          <w:rFonts w:ascii="Times New Roman" w:hAnsi="Times New Roman" w:cs="Times New Roman"/>
          <w:sz w:val="24"/>
          <w:szCs w:val="24"/>
        </w:rPr>
        <w:t xml:space="preserve">, w terminie 30 dni od daty doręczenia prawidłowo wystawionej faktury, zawierającej wszystkie elementy wymagane zgodnie </w:t>
      </w:r>
      <w:r w:rsidR="001B462A">
        <w:rPr>
          <w:rFonts w:ascii="Times New Roman" w:hAnsi="Times New Roman" w:cs="Times New Roman"/>
          <w:sz w:val="24"/>
          <w:szCs w:val="24"/>
        </w:rPr>
        <w:br/>
      </w:r>
      <w:r w:rsidRPr="00B24A1A">
        <w:rPr>
          <w:rFonts w:ascii="Times New Roman" w:hAnsi="Times New Roman" w:cs="Times New Roman"/>
          <w:sz w:val="24"/>
          <w:szCs w:val="24"/>
        </w:rPr>
        <w:t>z przepisami obowiązującego prawa oraz umową, w tym w szczególności ust. 5, 10</w:t>
      </w:r>
      <w:r w:rsidR="00B24A1A" w:rsidRPr="00B24A1A">
        <w:rPr>
          <w:rFonts w:ascii="Times New Roman" w:hAnsi="Times New Roman" w:cs="Times New Roman"/>
          <w:sz w:val="24"/>
          <w:szCs w:val="24"/>
        </w:rPr>
        <w:t xml:space="preserve"> i 15</w:t>
      </w:r>
      <w:r w:rsidRPr="00B24A1A">
        <w:rPr>
          <w:rFonts w:ascii="Times New Roman" w:hAnsi="Times New Roman" w:cs="Times New Roman"/>
          <w:sz w:val="24"/>
          <w:szCs w:val="24"/>
        </w:rPr>
        <w:t>.</w:t>
      </w:r>
    </w:p>
    <w:p w14:paraId="5FA855FA" w14:textId="57F73541" w:rsidR="00B24A1A" w:rsidRPr="00B24A1A" w:rsidRDefault="00F23C94" w:rsidP="00203749">
      <w:pPr>
        <w:pStyle w:val="Akapitzlist"/>
        <w:numPr>
          <w:ilvl w:val="0"/>
          <w:numId w:val="71"/>
        </w:numPr>
        <w:ind w:left="426"/>
        <w:jc w:val="both"/>
      </w:pPr>
      <w:r w:rsidRPr="00B24A1A">
        <w:rPr>
          <w:rFonts w:ascii="Times New Roman" w:hAnsi="Times New Roman" w:cs="Times New Roman"/>
          <w:sz w:val="24"/>
          <w:szCs w:val="24"/>
        </w:rPr>
        <w:t xml:space="preserve">Przyjmujący Zlecenie nie może bez pisemnej zgody Dającego Zlecenie </w:t>
      </w:r>
      <w:r w:rsidRPr="00B24A1A">
        <w:rPr>
          <w:rFonts w:ascii="Times New Roman" w:eastAsia="Times New Roman" w:hAnsi="Times New Roman" w:cs="Times New Roman"/>
          <w:sz w:val="24"/>
          <w:szCs w:val="24"/>
        </w:rPr>
        <w:t>przenieść na osoby trzecie wierzytelności wynikających z umowy ani dokonać potrącenia wierzytelności własnej z wierzytelnością Dającego Zlecenie.</w:t>
      </w:r>
      <w:r w:rsidRPr="00B24A1A">
        <w:rPr>
          <w:rFonts w:ascii="Times New Roman" w:hAnsi="Times New Roman" w:cs="Times New Roman"/>
          <w:sz w:val="24"/>
          <w:szCs w:val="24"/>
        </w:rPr>
        <w:t xml:space="preserve"> Potrącenie lub przeniesienie wierzytelności dokonane bez uprzedniej pisemnej zgody Dającego Zlecenie są dla Dającego Zlecenie bezskuteczne.</w:t>
      </w:r>
    </w:p>
    <w:p w14:paraId="07FE044D" w14:textId="77777777" w:rsidR="00B24A1A" w:rsidRPr="00B24A1A" w:rsidRDefault="00F23C94" w:rsidP="00203749">
      <w:pPr>
        <w:pStyle w:val="Akapitzlist"/>
        <w:numPr>
          <w:ilvl w:val="0"/>
          <w:numId w:val="71"/>
        </w:numPr>
        <w:ind w:left="426"/>
        <w:jc w:val="both"/>
      </w:pPr>
      <w:r w:rsidRPr="00B24A1A">
        <w:rPr>
          <w:rFonts w:ascii="Times New Roman" w:hAnsi="Times New Roman" w:cs="Times New Roman"/>
          <w:sz w:val="24"/>
          <w:szCs w:val="24"/>
        </w:rPr>
        <w:t xml:space="preserve">W przypadku rozwiązania umowy lub jej wypowiedzenia przed upływem terminu określonego w § 2 z powodu okoliczności niezawinionych przez Przyjmującego Zlecenie, Przyjmującemu Zlecenie przysługuje wynagrodzenie za godziny Zlecenia faktycznie świadczone i odebrane bez zastrzeżeń przez Dającego Zlecenie. </w:t>
      </w:r>
    </w:p>
    <w:p w14:paraId="6291F2B5" w14:textId="77777777" w:rsidR="00B24A1A" w:rsidRPr="00B24A1A" w:rsidRDefault="00F23C94" w:rsidP="00203749">
      <w:pPr>
        <w:pStyle w:val="Akapitzlist"/>
        <w:numPr>
          <w:ilvl w:val="0"/>
          <w:numId w:val="71"/>
        </w:numPr>
        <w:ind w:left="426"/>
        <w:jc w:val="both"/>
      </w:pPr>
      <w:r w:rsidRPr="00B24A1A">
        <w:rPr>
          <w:rFonts w:ascii="Times New Roman" w:hAnsi="Times New Roman" w:cs="Times New Roman"/>
          <w:sz w:val="24"/>
          <w:szCs w:val="24"/>
        </w:rPr>
        <w:lastRenderedPageBreak/>
        <w:t>Za dzień zapłaty wynagrodzenia Strony przyjmują datę obciążenia rachunku bankowego Dającego Zlecenie kwotą płatności.</w:t>
      </w:r>
    </w:p>
    <w:p w14:paraId="517DC2EF" w14:textId="77777777" w:rsidR="00B24A1A" w:rsidRPr="00B24A1A" w:rsidRDefault="00F23C94" w:rsidP="00203749">
      <w:pPr>
        <w:pStyle w:val="Akapitzlist"/>
        <w:numPr>
          <w:ilvl w:val="0"/>
          <w:numId w:val="71"/>
        </w:numPr>
        <w:ind w:left="426"/>
        <w:jc w:val="both"/>
      </w:pPr>
      <w:permStart w:id="569146660" w:edGrp="everyone"/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>oświadcza, że jest zarejestrowanym czynnym podatnikiem podatku od towarów i usług</w:t>
      </w:r>
      <w:permEnd w:id="569146660"/>
      <w:r w:rsidRPr="00B24A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</w:p>
    <w:p w14:paraId="089FC078" w14:textId="7AFBBE96" w:rsidR="00B24A1A" w:rsidRPr="00B24A1A" w:rsidRDefault="00F23C94" w:rsidP="00203749">
      <w:pPr>
        <w:pStyle w:val="Akapitzlist"/>
        <w:numPr>
          <w:ilvl w:val="0"/>
          <w:numId w:val="71"/>
        </w:numPr>
        <w:ind w:left="426"/>
        <w:jc w:val="both"/>
      </w:pPr>
      <w:permStart w:id="891817401" w:edGrp="everyone"/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>pot</w:t>
      </w:r>
      <w:r w:rsidRPr="00B24A1A">
        <w:rPr>
          <w:rFonts w:ascii="Times New Roman" w:hAnsi="Times New Roman" w:cs="Times New Roman"/>
          <w:sz w:val="24"/>
          <w:szCs w:val="24"/>
        </w:rPr>
        <w:t>wierdza iż wskazany w ust. 1</w:t>
      </w:r>
      <w:r w:rsidR="00B24A1A">
        <w:rPr>
          <w:rFonts w:ascii="Times New Roman" w:hAnsi="Times New Roman" w:cs="Times New Roman"/>
          <w:sz w:val="24"/>
          <w:szCs w:val="24"/>
        </w:rPr>
        <w:t>8</w:t>
      </w:r>
      <w:r w:rsidRPr="00B24A1A">
        <w:rPr>
          <w:rFonts w:ascii="Times New Roman" w:hAnsi="Times New Roman" w:cs="Times New Roman"/>
          <w:sz w:val="24"/>
          <w:szCs w:val="24"/>
        </w:rPr>
        <w:t xml:space="preserve"> rachunek bankowy jest zawarty i uwidoczniony w wykazie, o którym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</w:t>
      </w:r>
      <w:permEnd w:id="891817401"/>
      <w:r w:rsidRPr="00B24A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</w:p>
    <w:p w14:paraId="4D1AED6C" w14:textId="10717EC6" w:rsidR="00B24A1A" w:rsidRPr="00B24A1A" w:rsidRDefault="00F23C94" w:rsidP="00203749">
      <w:pPr>
        <w:pStyle w:val="Akapitzlist"/>
        <w:numPr>
          <w:ilvl w:val="0"/>
          <w:numId w:val="71"/>
        </w:numPr>
        <w:ind w:left="426"/>
        <w:jc w:val="both"/>
      </w:pPr>
      <w:permStart w:id="460064615" w:edGrp="everyone"/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>Zlecenie oświadcza, że jest podatnikiem podatku od towarów i usług zwolnionym od podatku na podstawie art. ............</w:t>
      </w:r>
      <w:r w:rsidR="00B24A1A">
        <w:rPr>
          <w:rFonts w:ascii="Times New Roman" w:hAnsi="Times New Roman" w:cs="Times New Roman"/>
          <w:sz w:val="24"/>
          <w:szCs w:val="24"/>
        </w:rPr>
        <w:t>.........</w:t>
      </w:r>
      <w:r w:rsidRPr="00B24A1A">
        <w:rPr>
          <w:rFonts w:ascii="Times New Roman" w:hAnsi="Times New Roman" w:cs="Times New Roman"/>
          <w:sz w:val="24"/>
          <w:szCs w:val="24"/>
        </w:rPr>
        <w:t>... ustawy z dnia 11 marca 2004 r. o podatku od towarów i usług</w:t>
      </w:r>
      <w:permEnd w:id="460064615"/>
      <w:r w:rsidRPr="00B24A1A">
        <w:rPr>
          <w:rFonts w:ascii="Times New Roman" w:hAnsi="Times New Roman" w:cs="Times New Roman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</w:p>
    <w:p w14:paraId="6C627200" w14:textId="77777777" w:rsidR="00B24A1A" w:rsidRPr="00B24A1A" w:rsidRDefault="00F23C94" w:rsidP="00203749">
      <w:pPr>
        <w:pStyle w:val="Akapitzlist"/>
        <w:numPr>
          <w:ilvl w:val="0"/>
          <w:numId w:val="71"/>
        </w:numPr>
        <w:ind w:left="426"/>
        <w:jc w:val="both"/>
      </w:pPr>
      <w:permStart w:id="2114003923" w:edGrp="everyone"/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 zobowiązuje się niezwłocznie poinformować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 </w:t>
      </w:r>
      <w:r w:rsidRPr="00B24A1A">
        <w:rPr>
          <w:rFonts w:ascii="Times New Roman" w:hAnsi="Times New Roman" w:cs="Times New Roman"/>
          <w:sz w:val="24"/>
          <w:szCs w:val="24"/>
        </w:rPr>
        <w:br/>
        <w:t>w przypadku utraty prawa do zwolnienia od podatku od towarów i usług</w:t>
      </w:r>
      <w:permEnd w:id="2114003923"/>
      <w:r w:rsidRPr="00B24A1A">
        <w:rPr>
          <w:rFonts w:ascii="Times New Roman" w:hAnsi="Times New Roman" w:cs="Times New Roman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  <w:r w:rsidRPr="00B24A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BEF00FA" w14:textId="40D2A946" w:rsidR="00F23C94" w:rsidRPr="00B24A1A" w:rsidRDefault="00F23C94" w:rsidP="00203749">
      <w:pPr>
        <w:pStyle w:val="Akapitzlist"/>
        <w:numPr>
          <w:ilvl w:val="0"/>
          <w:numId w:val="71"/>
        </w:numPr>
        <w:spacing w:after="0"/>
        <w:ind w:left="426"/>
        <w:jc w:val="both"/>
      </w:pPr>
      <w:permStart w:id="1561997026" w:edGrp="everyone"/>
      <w:r w:rsidRPr="00B24A1A">
        <w:rPr>
          <w:rFonts w:ascii="Times New Roman" w:hAnsi="Times New Roman" w:cs="Times New Roman"/>
          <w:sz w:val="24"/>
          <w:szCs w:val="24"/>
        </w:rPr>
        <w:t xml:space="preserve">Jeżeli </w:t>
      </w:r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 nie poinformuje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 xml:space="preserve">Zamawiającego </w:t>
      </w:r>
      <w:r w:rsidRPr="00B24A1A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Zlecenie, </w:t>
      </w:r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>Zlecenie zobowiązuje się do ich pokrycia w pełnej wysokości</w:t>
      </w:r>
      <w:permEnd w:id="1561997026"/>
      <w:r w:rsidRPr="00B24A1A">
        <w:rPr>
          <w:rFonts w:ascii="Times New Roman" w:hAnsi="Times New Roman" w:cs="Times New Roman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</w:p>
    <w:p w14:paraId="1BF00E84" w14:textId="77777777" w:rsidR="00C76AFE" w:rsidRDefault="00C76AFE" w:rsidP="00B24A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21B09E" w14:textId="626A1D39" w:rsidR="00F23C94" w:rsidRPr="00B10810" w:rsidRDefault="00F23C94" w:rsidP="00B24A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C81755E" w14:textId="5021DF6D" w:rsidR="00F23C94" w:rsidRPr="00B10810" w:rsidRDefault="00F23C94" w:rsidP="00203749">
      <w:pPr>
        <w:pStyle w:val="Akapitzlist"/>
        <w:numPr>
          <w:ilvl w:val="0"/>
          <w:numId w:val="7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Do odbioru wykonanego Zlecenia Dający Zlecenie upoważnia </w:t>
      </w:r>
      <w:permStart w:id="716506739" w:edGrp="everyone"/>
      <w:r w:rsidRPr="00B10810">
        <w:rPr>
          <w:rFonts w:ascii="Times New Roman" w:hAnsi="Times New Roman" w:cs="Times New Roman"/>
          <w:sz w:val="24"/>
          <w:szCs w:val="24"/>
        </w:rPr>
        <w:t>…...…………….…….…</w:t>
      </w:r>
      <w:permEnd w:id="716506739"/>
    </w:p>
    <w:p w14:paraId="5D805410" w14:textId="77777777" w:rsidR="00F23C94" w:rsidRPr="006751D9" w:rsidRDefault="00F23C94" w:rsidP="00B24A1A">
      <w:pPr>
        <w:spacing w:after="0" w:line="276" w:lineRule="auto"/>
        <w:ind w:left="5954"/>
        <w:jc w:val="center"/>
        <w:rPr>
          <w:rFonts w:ascii="Times New Roman" w:hAnsi="Times New Roman" w:cs="Times New Roman"/>
          <w:color w:val="0070C0"/>
          <w:sz w:val="20"/>
          <w:szCs w:val="20"/>
          <w:lang w:eastAsia="pl-PL"/>
        </w:rPr>
      </w:pPr>
      <w:r w:rsidRPr="006751D9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 xml:space="preserve">          (imię i nazwisko, stanowisko)</w:t>
      </w:r>
    </w:p>
    <w:p w14:paraId="1F25DD81" w14:textId="77777777" w:rsidR="00F23C94" w:rsidRPr="00315F55" w:rsidRDefault="00F23C94" w:rsidP="00B24A1A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Cs/>
          <w:sz w:val="24"/>
          <w:szCs w:val="24"/>
        </w:rPr>
        <w:t>lub inna osoba pisemnie upoważniona przez Dającego Zlecenie.</w:t>
      </w:r>
      <w:r w:rsidRPr="006751D9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16"/>
      </w:r>
    </w:p>
    <w:p w14:paraId="0AAF62BA" w14:textId="77777777" w:rsidR="00F23C94" w:rsidRPr="00B10810" w:rsidRDefault="00F23C94" w:rsidP="00203749">
      <w:pPr>
        <w:pStyle w:val="Akapitzlist"/>
        <w:numPr>
          <w:ilvl w:val="0"/>
          <w:numId w:val="7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Odbiór Zlecenia bez zastrzeżeń uważa się za dokonany z chwilą potwierdzenia wykonania Zlecenia przez osobę, wskazaną w ust. 1, na fakturze wystawionej przez Przyjmującego Zlecenie.</w:t>
      </w:r>
    </w:p>
    <w:p w14:paraId="056B2A47" w14:textId="77777777" w:rsidR="00F23C94" w:rsidRDefault="00F23C94" w:rsidP="00B24A1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419BD0" w14:textId="77777777" w:rsidR="00F23C94" w:rsidRPr="00B10810" w:rsidRDefault="00F23C94" w:rsidP="00B24A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F037958" w14:textId="77777777" w:rsidR="00F23C94" w:rsidRPr="00B10810" w:rsidRDefault="00F23C94" w:rsidP="00203749">
      <w:pPr>
        <w:pStyle w:val="Akapitzlist"/>
        <w:numPr>
          <w:ilvl w:val="0"/>
          <w:numId w:val="7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nienależytego wykonywania Zlecenia, Przyjmujący Zlecenie zapłaci Dającemu Zlecenie karę umowną w wysokości </w:t>
      </w:r>
      <w:permStart w:id="1363639616" w:edGrp="everyone"/>
      <w:r w:rsidRPr="00B10810">
        <w:rPr>
          <w:rFonts w:ascii="Times New Roman" w:hAnsi="Times New Roman" w:cs="Times New Roman"/>
          <w:sz w:val="24"/>
          <w:szCs w:val="24"/>
        </w:rPr>
        <w:t>……</w:t>
      </w:r>
      <w:permEnd w:id="1363639616"/>
      <w:r w:rsidRPr="00B10810">
        <w:rPr>
          <w:rFonts w:ascii="Times New Roman" w:hAnsi="Times New Roman" w:cs="Times New Roman"/>
          <w:sz w:val="24"/>
          <w:szCs w:val="24"/>
        </w:rPr>
        <w:t xml:space="preserve"> 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, za każdy przypadek nienależytego wykonania umowy.</w:t>
      </w:r>
    </w:p>
    <w:p w14:paraId="6352E555" w14:textId="77777777" w:rsidR="00F23C94" w:rsidRPr="00B10810" w:rsidRDefault="00F23C94" w:rsidP="00203749">
      <w:pPr>
        <w:pStyle w:val="Akapitzlist"/>
        <w:numPr>
          <w:ilvl w:val="0"/>
          <w:numId w:val="7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Dający Zlecenie może dochodzić od Przyjmującego Zlecenie zapłaty odszkodowania przewyższającego zastrzeżoną karę umowną na zasadach ogólnych.</w:t>
      </w:r>
    </w:p>
    <w:p w14:paraId="7E34C8D7" w14:textId="77777777" w:rsidR="00F23C94" w:rsidRPr="00B10810" w:rsidRDefault="00F23C94" w:rsidP="00203749">
      <w:pPr>
        <w:pStyle w:val="Akapitzlist"/>
        <w:numPr>
          <w:ilvl w:val="0"/>
          <w:numId w:val="7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Przyjmujący Zlecenie wyraża zgodę na potrącenie kar umownych z należnego mu wynagrodzenia, bez osobnego wezwania do zapłaty. O ile kary nie zostaną potrącone z </w:t>
      </w:r>
      <w:r w:rsidRPr="00B10810">
        <w:rPr>
          <w:rFonts w:ascii="Times New Roman" w:hAnsi="Times New Roman" w:cs="Times New Roman"/>
          <w:sz w:val="24"/>
          <w:szCs w:val="24"/>
        </w:rPr>
        <w:lastRenderedPageBreak/>
        <w:t>bieżących należności Przyjmującego Zlecenie, zostaną zapłacone na podstawie odrębnego wezwania do zapłaty.</w:t>
      </w:r>
    </w:p>
    <w:p w14:paraId="4A09CD93" w14:textId="77777777" w:rsidR="00F23C94" w:rsidRPr="00B10810" w:rsidRDefault="00F23C94" w:rsidP="00203749">
      <w:pPr>
        <w:pStyle w:val="Akapitzlist"/>
        <w:numPr>
          <w:ilvl w:val="0"/>
          <w:numId w:val="75"/>
        </w:numPr>
        <w:tabs>
          <w:tab w:val="num" w:pos="5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w wysokości </w:t>
      </w:r>
      <w:permStart w:id="1040721690" w:edGrp="everyone"/>
      <w:r w:rsidRPr="00B10810">
        <w:rPr>
          <w:rFonts w:ascii="Times New Roman" w:hAnsi="Times New Roman" w:cs="Times New Roman"/>
          <w:sz w:val="24"/>
          <w:szCs w:val="24"/>
        </w:rPr>
        <w:t>……</w:t>
      </w:r>
      <w:permEnd w:id="1040721690"/>
      <w:r w:rsidRPr="00B10810">
        <w:rPr>
          <w:rFonts w:ascii="Times New Roman" w:hAnsi="Times New Roman" w:cs="Times New Roman"/>
          <w:sz w:val="24"/>
          <w:szCs w:val="24"/>
        </w:rPr>
        <w:t xml:space="preserve"> 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, przy czym stosuje się postanowienia ust. 2 i 3.</w:t>
      </w:r>
    </w:p>
    <w:p w14:paraId="752068C6" w14:textId="77777777" w:rsidR="00F23C94" w:rsidRPr="00B10810" w:rsidRDefault="00F23C94" w:rsidP="00F23C94">
      <w:pPr>
        <w:tabs>
          <w:tab w:val="num" w:pos="74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60751A" w14:textId="77777777" w:rsidR="00F23C94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A796C58" w14:textId="137C6320" w:rsidR="00F23C94" w:rsidRPr="00463E16" w:rsidRDefault="00F23C94" w:rsidP="00203749">
      <w:pPr>
        <w:pStyle w:val="Akapitzlist"/>
        <w:numPr>
          <w:ilvl w:val="0"/>
          <w:numId w:val="7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</w:t>
      </w:r>
      <w:r w:rsidR="001F2E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24697E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463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2F3E3639" w14:textId="6AD954ED" w:rsidR="00F23C94" w:rsidRPr="00463E16" w:rsidRDefault="00F23C94" w:rsidP="00203749">
      <w:pPr>
        <w:pStyle w:val="Akapitzlist"/>
        <w:numPr>
          <w:ilvl w:val="0"/>
          <w:numId w:val="7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</w:t>
      </w:r>
      <w:r w:rsidR="001F2E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00B302C6" w14:textId="77777777" w:rsidR="00F23C94" w:rsidRPr="00463E16" w:rsidRDefault="00F23C94" w:rsidP="00203749">
      <w:pPr>
        <w:pStyle w:val="Akapitzlist"/>
        <w:numPr>
          <w:ilvl w:val="0"/>
          <w:numId w:val="7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4B4B81BE" w14:textId="77777777" w:rsidR="001F2E8E" w:rsidRDefault="00F23C94" w:rsidP="00203749">
      <w:pPr>
        <w:pStyle w:val="Akapitzlist"/>
        <w:numPr>
          <w:ilvl w:val="0"/>
          <w:numId w:val="7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Zlecenie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 w:rsidR="001F2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internetowej:</w:t>
      </w:r>
    </w:p>
    <w:p w14:paraId="6E7E2624" w14:textId="2ABD339C" w:rsidR="00F23C94" w:rsidRPr="00463E16" w:rsidRDefault="005E6A75" w:rsidP="001F2E8E">
      <w:pPr>
        <w:pStyle w:val="Akapitzlist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F23C94" w:rsidRPr="00463E16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F23C94" w:rsidRPr="00463E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8A2677" w14:textId="77777777" w:rsidR="00F23C94" w:rsidRPr="00B10810" w:rsidRDefault="00F23C94" w:rsidP="00F23C94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D7C5D" w14:textId="77777777" w:rsidR="00F23C94" w:rsidRPr="00B10810" w:rsidRDefault="00F23C94" w:rsidP="00F23C94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D88F17F" w14:textId="77777777" w:rsidR="00F23C94" w:rsidRPr="00B10810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Umowa może być wypowiedziana przez każdą ze Stron za </w:t>
      </w:r>
      <w:permStart w:id="735849412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>…….</w:t>
      </w:r>
      <w:permEnd w:id="735849412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permStart w:id="1039410719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>dniowym</w:t>
      </w:r>
      <w:permEnd w:id="1039410719"/>
      <w:r w:rsidRPr="00B10810">
        <w:rPr>
          <w:rFonts w:ascii="Times New Roman" w:hAnsi="Times New Roman" w:cs="Times New Roman"/>
          <w:sz w:val="24"/>
          <w:szCs w:val="24"/>
          <w:lang w:eastAsia="pl-PL"/>
        </w:rPr>
        <w:t>/</w:t>
      </w:r>
      <w:permStart w:id="1932294845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>tygodniowym</w:t>
      </w:r>
      <w:permEnd w:id="1932294845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048F7">
        <w:rPr>
          <w:rFonts w:ascii="Times New Roman" w:hAnsi="Times New Roman" w:cs="Times New Roman"/>
          <w:iCs/>
          <w:color w:val="0070C0"/>
          <w:sz w:val="20"/>
          <w:szCs w:val="20"/>
          <w:lang w:eastAsia="pl-PL"/>
        </w:rPr>
        <w:t>(niepotrzebne skreślić)</w:t>
      </w:r>
      <w:r w:rsidRPr="00B1081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  <w:lang w:eastAsia="pl-PL"/>
        </w:rPr>
        <w:t>wypowiedzeniem albo rozwiązana w drodze porozumienia Stron.</w:t>
      </w:r>
    </w:p>
    <w:p w14:paraId="39A57CC3" w14:textId="77777777" w:rsidR="00F23C94" w:rsidRDefault="00F23C94" w:rsidP="00F23C94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B026C6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CCC3CEB" w14:textId="25F3725B" w:rsidR="00F23C94" w:rsidRPr="00B10810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>Odpowiedzialność wobec osób trzecich za wykonanie czynności wynikających z umowy ponosi Przyjmujący Zlecenie.</w:t>
      </w:r>
    </w:p>
    <w:p w14:paraId="3249C5AF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3319AE6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§ 9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3110389B" w14:textId="77777777" w:rsidR="00F23C94" w:rsidRDefault="00F23C94" w:rsidP="00203749">
      <w:pPr>
        <w:pStyle w:val="Akapitzlist"/>
        <w:numPr>
          <w:ilvl w:val="0"/>
          <w:numId w:val="7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Wszelkie zmiany umowy, jak również jej rozwiązanie i wypowiedzenie wymagają zachowania 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56585DFC" w14:textId="153FFC44" w:rsidR="00F23C94" w:rsidRDefault="00F23C94" w:rsidP="00203749">
      <w:pPr>
        <w:pStyle w:val="Akapitzlist"/>
        <w:numPr>
          <w:ilvl w:val="0"/>
          <w:numId w:val="7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z dnia 23 kwietnia 1964 r. - Kodeks cywilny. </w:t>
      </w:r>
    </w:p>
    <w:p w14:paraId="171A77EC" w14:textId="77777777" w:rsidR="00F23C94" w:rsidRDefault="00F23C94" w:rsidP="00203749">
      <w:pPr>
        <w:pStyle w:val="Akapitzlist"/>
        <w:numPr>
          <w:ilvl w:val="0"/>
          <w:numId w:val="7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Dającego Zlecenie.</w:t>
      </w:r>
    </w:p>
    <w:p w14:paraId="6D77575F" w14:textId="77777777" w:rsidR="00F23C94" w:rsidRDefault="00F23C94" w:rsidP="00203749">
      <w:pPr>
        <w:pStyle w:val="Akapitzlist"/>
        <w:numPr>
          <w:ilvl w:val="0"/>
          <w:numId w:val="7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2128509169" w:edGrp="everyone"/>
      <w:r w:rsidRPr="007048F7">
        <w:rPr>
          <w:rFonts w:ascii="Times New Roman" w:hAnsi="Times New Roman" w:cs="Times New Roman"/>
          <w:sz w:val="24"/>
          <w:szCs w:val="24"/>
        </w:rPr>
        <w:t>…….</w:t>
      </w:r>
      <w:permEnd w:id="2128509169"/>
      <w:r w:rsidRPr="007048F7">
        <w:rPr>
          <w:rFonts w:ascii="Times New Roman" w:hAnsi="Times New Roman" w:cs="Times New Roman"/>
          <w:sz w:val="24"/>
          <w:szCs w:val="24"/>
        </w:rPr>
        <w:t xml:space="preserve"> ustawy z dnia 11 września 2019 r. – Prawo zamówień publicznych.</w:t>
      </w:r>
    </w:p>
    <w:p w14:paraId="165FD206" w14:textId="77777777" w:rsidR="00F23C94" w:rsidRPr="007048F7" w:rsidRDefault="00F23C94" w:rsidP="00203749">
      <w:pPr>
        <w:pStyle w:val="Akapitzlist"/>
        <w:numPr>
          <w:ilvl w:val="0"/>
          <w:numId w:val="7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766515392" w:edGrp="everyone"/>
      <w:r w:rsidRPr="007048F7">
        <w:rPr>
          <w:rFonts w:ascii="Times New Roman" w:hAnsi="Times New Roman" w:cs="Times New Roman"/>
          <w:sz w:val="24"/>
          <w:szCs w:val="24"/>
        </w:rPr>
        <w:t>Umowę sporządzono w dwóch</w:t>
      </w:r>
      <w:r w:rsidRPr="007048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7048F7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7"/>
      </w:r>
      <w:r w:rsidRPr="007048F7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8"/>
      </w:r>
      <w:r w:rsidRPr="007048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ermEnd w:id="766515392"/>
    <w:p w14:paraId="7508E30E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B76BC" w14:textId="2158F8EE" w:rsidR="00F23C94" w:rsidRPr="004F7B6B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Załącznik: </w:t>
      </w:r>
      <w:permStart w:id="1746752376" w:edGrp="everyone"/>
      <w:r w:rsidRPr="004F7B6B"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4F7B6B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4F7B6B">
        <w:rPr>
          <w:rFonts w:ascii="Times New Roman" w:eastAsia="Times New Roman" w:hAnsi="Times New Roman" w:cs="Times New Roman"/>
          <w:sz w:val="24"/>
          <w:szCs w:val="24"/>
        </w:rPr>
        <w:t xml:space="preserve"> KRS/odpis z KRS </w:t>
      </w:r>
      <w:r w:rsidR="001F2E8E">
        <w:rPr>
          <w:rFonts w:ascii="Times New Roman" w:eastAsia="Times New Roman" w:hAnsi="Times New Roman" w:cs="Times New Roman"/>
          <w:sz w:val="24"/>
          <w:szCs w:val="24"/>
        </w:rPr>
        <w:br/>
      </w:r>
      <w:r w:rsidRPr="004F7B6B">
        <w:rPr>
          <w:rFonts w:ascii="Times New Roman" w:eastAsia="Times New Roman" w:hAnsi="Times New Roman" w:cs="Times New Roman"/>
          <w:sz w:val="24"/>
          <w:szCs w:val="24"/>
        </w:rPr>
        <w:t>i pełnomocnictwo/odpis z KRS i pełnomocnictwa</w:t>
      </w:r>
      <w:permEnd w:id="1746752376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0704CD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02C13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7BBA0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</w:t>
      </w:r>
    </w:p>
    <w:p w14:paraId="53A5EA86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Dający Zlecenie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Przyjmujący Zlecenie</w:t>
      </w:r>
    </w:p>
    <w:p w14:paraId="1F230B32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141F3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BD75F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A83C289" w14:textId="7FAE6483" w:rsidR="00526368" w:rsidRDefault="00F23C94" w:rsidP="007E754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Kwestor/Zastępca Kwestora/Pełnomocnik Kwestor</w:t>
      </w:r>
      <w:r w:rsidR="007E7544">
        <w:rPr>
          <w:rFonts w:ascii="Times New Roman" w:hAnsi="Times New Roman" w:cs="Times New Roman"/>
          <w:sz w:val="24"/>
          <w:szCs w:val="24"/>
        </w:rPr>
        <w:t>a</w:t>
      </w:r>
    </w:p>
    <w:sectPr w:rsidR="00526368" w:rsidSect="007E7544">
      <w:footerReference w:type="default" r:id="rId12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9C78" w14:textId="77777777" w:rsidR="008A3636" w:rsidRDefault="008A3636" w:rsidP="003645AB">
      <w:pPr>
        <w:spacing w:after="0" w:line="240" w:lineRule="auto"/>
      </w:pPr>
      <w:r>
        <w:separator/>
      </w:r>
    </w:p>
  </w:endnote>
  <w:endnote w:type="continuationSeparator" w:id="0">
    <w:p w14:paraId="12126BF5" w14:textId="77777777" w:rsidR="008A3636" w:rsidRDefault="008A3636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FCAC" w14:textId="77777777" w:rsidR="00AB1FA3" w:rsidRDefault="00AB1FA3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5C0446BA" w14:textId="77777777" w:rsidR="008C33DB" w:rsidRPr="00FD696D" w:rsidRDefault="008C33DB" w:rsidP="008C33D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0001F9C">
      <w:rPr>
        <w:rFonts w:ascii="Times New Roman" w:hAnsi="Times New Roman" w:cs="Times New Roman"/>
        <w:b/>
        <w:i/>
        <w:iCs/>
      </w:rPr>
      <w:t xml:space="preserve">Umowa zlecenia, której przedmiotem jest prowadzenie zajęć dydaktycznych, zawierana </w:t>
    </w:r>
    <w:r w:rsidRPr="008A36EB">
      <w:rPr>
        <w:rFonts w:ascii="Times New Roman" w:hAnsi="Times New Roman" w:cs="Times New Roman"/>
        <w:b/>
        <w:bCs/>
        <w:i/>
        <w:iCs/>
        <w:sz w:val="24"/>
        <w:szCs w:val="24"/>
      </w:rPr>
      <w:t>z osobą fizyczną, osobą prawną lub jednostką organizacyjną nieposiadającą osobowości prawnej, prowadzącą działalność gospodarczą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, </w:t>
    </w:r>
    <w:r w:rsidRPr="00D92DB8">
      <w:rPr>
        <w:rFonts w:ascii="Times New Roman" w:hAnsi="Times New Roman" w:cs="Times New Roman"/>
        <w:b/>
        <w:bCs/>
        <w:i/>
        <w:iCs/>
      </w:rPr>
      <w:t xml:space="preserve">wystawiającą faktury </w:t>
    </w:r>
    <w:r>
      <w:rPr>
        <w:rFonts w:ascii="Times New Roman" w:hAnsi="Times New Roman" w:cs="Times New Roman"/>
        <w:b/>
        <w:bCs/>
        <w:i/>
        <w:iCs/>
      </w:rPr>
      <w:t>przy użyciu</w:t>
    </w:r>
    <w:r w:rsidRPr="00D92DB8">
      <w:rPr>
        <w:rFonts w:ascii="Times New Roman" w:hAnsi="Times New Roman" w:cs="Times New Roman"/>
        <w:b/>
        <w:bCs/>
        <w:i/>
        <w:iCs/>
      </w:rPr>
      <w:t xml:space="preserve"> Krajow</w:t>
    </w:r>
    <w:r>
      <w:rPr>
        <w:rFonts w:ascii="Times New Roman" w:hAnsi="Times New Roman" w:cs="Times New Roman"/>
        <w:b/>
        <w:bCs/>
        <w:i/>
        <w:iCs/>
      </w:rPr>
      <w:t>ego</w:t>
    </w:r>
    <w:r w:rsidRPr="00D92DB8">
      <w:rPr>
        <w:rFonts w:ascii="Times New Roman" w:hAnsi="Times New Roman" w:cs="Times New Roman"/>
        <w:b/>
        <w:bCs/>
        <w:i/>
        <w:iCs/>
      </w:rPr>
      <w:t xml:space="preserve"> System</w:t>
    </w:r>
    <w:r>
      <w:rPr>
        <w:rFonts w:ascii="Times New Roman" w:hAnsi="Times New Roman" w:cs="Times New Roman"/>
        <w:b/>
        <w:bCs/>
        <w:i/>
        <w:iCs/>
      </w:rPr>
      <w:t xml:space="preserve">u </w:t>
    </w:r>
    <w:r>
      <w:rPr>
        <w:rFonts w:ascii="Times New Roman" w:hAnsi="Times New Roman" w:cs="Times New Roman"/>
        <w:b/>
        <w:bCs/>
        <w:i/>
        <w:iCs/>
      </w:rPr>
      <w:br/>
    </w:r>
    <w:r w:rsidRPr="00D92DB8">
      <w:rPr>
        <w:rFonts w:ascii="Times New Roman" w:hAnsi="Times New Roman" w:cs="Times New Roman"/>
        <w:b/>
        <w:bCs/>
        <w:i/>
        <w:iCs/>
      </w:rPr>
      <w:t>e-Faktur (</w:t>
    </w:r>
    <w:proofErr w:type="spellStart"/>
    <w:r w:rsidRPr="00D92DB8">
      <w:rPr>
        <w:rFonts w:ascii="Times New Roman" w:hAnsi="Times New Roman" w:cs="Times New Roman"/>
        <w:b/>
        <w:bCs/>
        <w:i/>
        <w:iCs/>
      </w:rPr>
      <w:t>KSeF</w:t>
    </w:r>
    <w:proofErr w:type="spellEnd"/>
    <w:r w:rsidRPr="00D92DB8">
      <w:rPr>
        <w:rFonts w:ascii="Times New Roman" w:hAnsi="Times New Roman" w:cs="Times New Roman"/>
        <w:b/>
        <w:bCs/>
        <w:i/>
        <w:iCs/>
      </w:rPr>
      <w:t>)</w:t>
    </w:r>
  </w:p>
  <w:p w14:paraId="059BFFD4" w14:textId="77777777" w:rsidR="00AB1FA3" w:rsidRDefault="00AB1FA3" w:rsidP="00DA0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4CB20C6F" w14:textId="77777777" w:rsidR="00AB1FA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6593D36E" w14:textId="6CA413B3" w:rsidR="00AB1FA3" w:rsidRPr="00732D1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38741E">
      <w:rPr>
        <w:rFonts w:ascii="Times New Roman" w:hAnsi="Times New Roman" w:cs="Times New Roman"/>
        <w:noProof/>
        <w:color w:val="000000"/>
        <w:szCs w:val="20"/>
      </w:rPr>
      <w:t>7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AB3A" w14:textId="77777777" w:rsidR="008A3636" w:rsidRDefault="008A3636" w:rsidP="003645AB">
      <w:pPr>
        <w:spacing w:after="0" w:line="240" w:lineRule="auto"/>
      </w:pPr>
      <w:r>
        <w:separator/>
      </w:r>
    </w:p>
  </w:footnote>
  <w:footnote w:type="continuationSeparator" w:id="0">
    <w:p w14:paraId="4691B272" w14:textId="77777777" w:rsidR="008A3636" w:rsidRDefault="008A3636" w:rsidP="003645AB">
      <w:pPr>
        <w:spacing w:after="0" w:line="240" w:lineRule="auto"/>
      </w:pPr>
      <w:r>
        <w:continuationSeparator/>
      </w:r>
    </w:p>
  </w:footnote>
  <w:footnote w:id="1">
    <w:p w14:paraId="46F156D4" w14:textId="77777777" w:rsidR="00AB1FA3" w:rsidRPr="00C76AFE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C76AFE">
        <w:rPr>
          <w:rFonts w:ascii="Times New Roman" w:hAnsi="Times New Roman" w:cs="Times New Roman"/>
          <w:color w:val="0070C0"/>
        </w:rPr>
        <w:br/>
        <w:t xml:space="preserve">   i elektronicznej). Jeśli zbędne skreślić.</w:t>
      </w:r>
    </w:p>
  </w:footnote>
  <w:footnote w:id="2">
    <w:p w14:paraId="339CCC39" w14:textId="77777777" w:rsidR="00AB1FA3" w:rsidRPr="00147124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</w:p>
  </w:footnote>
  <w:footnote w:id="3">
    <w:p w14:paraId="21536BF1" w14:textId="77777777" w:rsidR="00AB1FA3" w:rsidRPr="006751D9" w:rsidRDefault="00AB1FA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1860D019" w14:textId="77777777" w:rsidR="00AB1FA3" w:rsidRPr="006751D9" w:rsidRDefault="00AB1FA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551C16DD" w14:textId="77777777" w:rsidR="00AB1FA3" w:rsidRPr="00C76AFE" w:rsidRDefault="00AB1FA3" w:rsidP="00F23C94">
      <w:pPr>
        <w:pStyle w:val="Tekstprzypisudolnego"/>
        <w:ind w:left="142" w:hanging="142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31A5F693" w14:textId="77777777" w:rsidR="00AB1FA3" w:rsidRPr="00C76AFE" w:rsidRDefault="00AB1FA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7">
    <w:p w14:paraId="46F13A85" w14:textId="77777777" w:rsidR="00AB1FA3" w:rsidRPr="00C76AFE" w:rsidRDefault="00AB1FA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8">
    <w:p w14:paraId="2F5EE758" w14:textId="77777777" w:rsidR="00AB1FA3" w:rsidRDefault="00AB1FA3" w:rsidP="00F23C94">
      <w:pPr>
        <w:pStyle w:val="Tekstprzypisudolnego"/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9">
    <w:p w14:paraId="5C32FECE" w14:textId="77777777" w:rsidR="00AB1FA3" w:rsidRPr="001B462A" w:rsidRDefault="00AB1FA3" w:rsidP="00777921">
      <w:pPr>
        <w:pStyle w:val="Tekstprzypisudolnego"/>
        <w:jc w:val="both"/>
        <w:rPr>
          <w:rFonts w:ascii="Times New Roman" w:hAnsi="Times New Roman" w:cs="Times New Roman"/>
          <w:color w:val="4472C4" w:themeColor="accent5"/>
        </w:rPr>
      </w:pPr>
      <w:r w:rsidRPr="001B462A">
        <w:rPr>
          <w:rStyle w:val="Odwoanieprzypisudolnego"/>
          <w:rFonts w:ascii="Times New Roman" w:hAnsi="Times New Roman" w:cs="Times New Roman"/>
          <w:color w:val="4472C4" w:themeColor="accent5"/>
        </w:rPr>
        <w:footnoteRef/>
      </w:r>
      <w:r w:rsidRPr="001B462A">
        <w:rPr>
          <w:rFonts w:ascii="Times New Roman" w:hAnsi="Times New Roman" w:cs="Times New Roman"/>
          <w:color w:val="4472C4" w:themeColor="accent5"/>
        </w:rPr>
        <w:t xml:space="preserve"> Adres e-mail o nazwie faktura.dXXX@uw.edu.pl, gdzie </w:t>
      </w:r>
      <w:proofErr w:type="spellStart"/>
      <w:r w:rsidRPr="001B462A">
        <w:rPr>
          <w:rFonts w:ascii="Times New Roman" w:hAnsi="Times New Roman" w:cs="Times New Roman"/>
          <w:color w:val="4472C4" w:themeColor="accent5"/>
        </w:rPr>
        <w:t>dXXX</w:t>
      </w:r>
      <w:proofErr w:type="spellEnd"/>
      <w:r w:rsidRPr="001B462A">
        <w:rPr>
          <w:rFonts w:ascii="Times New Roman" w:hAnsi="Times New Roman" w:cs="Times New Roman"/>
          <w:color w:val="4472C4" w:themeColor="accent5"/>
        </w:rPr>
        <w:t xml:space="preserve"> oznacza nr działu gospodarczego UW.</w:t>
      </w:r>
    </w:p>
  </w:footnote>
  <w:footnote w:id="10">
    <w:p w14:paraId="2B65FF47" w14:textId="64F81211" w:rsidR="00AB1FA3" w:rsidRPr="00B00435" w:rsidRDefault="00AB1FA3" w:rsidP="00777921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1B462A">
        <w:rPr>
          <w:rStyle w:val="Odwoanieprzypisudolnego"/>
          <w:rFonts w:ascii="Times New Roman" w:hAnsi="Times New Roman" w:cs="Times New Roman"/>
          <w:color w:val="4472C4" w:themeColor="accent5"/>
        </w:rPr>
        <w:footnoteRef/>
      </w:r>
      <w:r w:rsidRPr="001B462A">
        <w:rPr>
          <w:rFonts w:ascii="Times New Roman" w:hAnsi="Times New Roman" w:cs="Times New Roman"/>
          <w:color w:val="4472C4" w:themeColor="accent5"/>
        </w:rPr>
        <w:t xml:space="preserve"> </w:t>
      </w:r>
      <w:proofErr w:type="spellStart"/>
      <w:r w:rsidRPr="001B462A">
        <w:rPr>
          <w:rFonts w:ascii="Times New Roman" w:hAnsi="Times New Roman" w:cs="Times New Roman"/>
          <w:color w:val="4472C4" w:themeColor="accent5"/>
        </w:rPr>
        <w:t>IDWew</w:t>
      </w:r>
      <w:proofErr w:type="spellEnd"/>
      <w:r w:rsidRPr="001B462A">
        <w:rPr>
          <w:rFonts w:ascii="Times New Roman" w:hAnsi="Times New Roman" w:cs="Times New Roman"/>
          <w:color w:val="4472C4" w:themeColor="accent5"/>
        </w:rPr>
        <w:t xml:space="preserve">: 5250011266-xxx0x – gdzie xxx oznacza numer działu gospodarczego jednostki </w:t>
      </w:r>
      <w:r>
        <w:rPr>
          <w:rFonts w:ascii="Times New Roman" w:hAnsi="Times New Roman" w:cs="Times New Roman"/>
          <w:color w:val="4472C4" w:themeColor="accent5"/>
        </w:rPr>
        <w:t xml:space="preserve">organizacyjnej </w:t>
      </w:r>
      <w:r w:rsidRPr="001B462A">
        <w:rPr>
          <w:rFonts w:ascii="Times New Roman" w:hAnsi="Times New Roman" w:cs="Times New Roman"/>
          <w:color w:val="4472C4" w:themeColor="accent5"/>
        </w:rPr>
        <w:t>UW</w:t>
      </w:r>
      <w:r>
        <w:rPr>
          <w:rFonts w:ascii="Times New Roman" w:hAnsi="Times New Roman" w:cs="Times New Roman"/>
          <w:color w:val="4472C4" w:themeColor="accent5"/>
        </w:rPr>
        <w:t xml:space="preserve"> </w:t>
      </w:r>
      <w:r w:rsidRPr="001B462A">
        <w:rPr>
          <w:rFonts w:ascii="Times New Roman" w:hAnsi="Times New Roman" w:cs="Times New Roman"/>
          <w:color w:val="4472C4" w:themeColor="accent5"/>
        </w:rPr>
        <w:t>-</w:t>
      </w:r>
      <w:r>
        <w:rPr>
          <w:rFonts w:ascii="Times New Roman" w:hAnsi="Times New Roman" w:cs="Times New Roman"/>
          <w:color w:val="4472C4" w:themeColor="accent5"/>
        </w:rPr>
        <w:t xml:space="preserve"> </w:t>
      </w:r>
      <w:r w:rsidRPr="001B462A">
        <w:rPr>
          <w:rFonts w:ascii="Times New Roman" w:hAnsi="Times New Roman" w:cs="Times New Roman"/>
          <w:color w:val="4472C4" w:themeColor="accent5"/>
        </w:rPr>
        <w:t xml:space="preserve">wypełnia jednostka </w:t>
      </w:r>
      <w:r>
        <w:rPr>
          <w:rFonts w:ascii="Times New Roman" w:hAnsi="Times New Roman" w:cs="Times New Roman"/>
          <w:color w:val="4472C4" w:themeColor="accent5"/>
        </w:rPr>
        <w:t xml:space="preserve">organizacyjna </w:t>
      </w:r>
      <w:r w:rsidRPr="001B462A">
        <w:rPr>
          <w:rFonts w:ascii="Times New Roman" w:hAnsi="Times New Roman" w:cs="Times New Roman"/>
          <w:color w:val="4472C4" w:themeColor="accent5"/>
        </w:rPr>
        <w:t xml:space="preserve">UW. </w:t>
      </w:r>
    </w:p>
  </w:footnote>
  <w:footnote w:id="11">
    <w:p w14:paraId="6A9E2B09" w14:textId="77777777" w:rsidR="00AB1FA3" w:rsidRPr="00C76AFE" w:rsidRDefault="00AB1FA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2">
    <w:p w14:paraId="50E5E211" w14:textId="77777777" w:rsidR="00AB1FA3" w:rsidRPr="00C76AFE" w:rsidRDefault="00AB1FA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3">
    <w:p w14:paraId="1E1E924D" w14:textId="77777777" w:rsidR="00AB1FA3" w:rsidRPr="00C76AFE" w:rsidRDefault="00AB1FA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4">
    <w:p w14:paraId="15DF4B93" w14:textId="77777777" w:rsidR="00AB1FA3" w:rsidRPr="00C76AFE" w:rsidRDefault="00AB1FA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5">
    <w:p w14:paraId="3262F156" w14:textId="77777777" w:rsidR="00AB1FA3" w:rsidRDefault="00AB1FA3" w:rsidP="00F23C94">
      <w:pPr>
        <w:pStyle w:val="Tekstprzypisudolnego"/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6">
    <w:p w14:paraId="18D14D28" w14:textId="77777777" w:rsidR="00AB1FA3" w:rsidRPr="00315F55" w:rsidRDefault="00AB1FA3" w:rsidP="00F23C94">
      <w:pPr>
        <w:pStyle w:val="Tekstprzypisudolnego"/>
        <w:ind w:left="142" w:hanging="142"/>
        <w:rPr>
          <w:rFonts w:ascii="Times New Roman" w:hAnsi="Times New Roman" w:cs="Times New Roman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</w:t>
      </w:r>
      <w:r>
        <w:rPr>
          <w:rFonts w:ascii="Times New Roman" w:hAnsi="Times New Roman" w:cs="Times New Roman"/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Dającego Zlecenie i udzielania upoważnień do odbioru przedmiotu umowy.</w:t>
      </w:r>
    </w:p>
  </w:footnote>
  <w:footnote w:id="17">
    <w:p w14:paraId="3089B400" w14:textId="77777777" w:rsidR="00AB1FA3" w:rsidRPr="007048F7" w:rsidRDefault="00AB1FA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7048F7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8">
    <w:p w14:paraId="2DCB2DE1" w14:textId="77777777" w:rsidR="00AB1FA3" w:rsidRPr="00DE27E9" w:rsidRDefault="00AB1FA3" w:rsidP="00F23C94">
      <w:pPr>
        <w:pStyle w:val="Tekstprzypisudolnego"/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7048F7">
        <w:rPr>
          <w:color w:val="0070C0"/>
        </w:rPr>
        <w:t xml:space="preserve"> </w:t>
      </w:r>
    </w:p>
  </w:footnote>
  <w:footnote w:id="19">
    <w:p w14:paraId="66ABEE52" w14:textId="77777777" w:rsidR="00AB1FA3" w:rsidRPr="00965AAE" w:rsidRDefault="00AB1FA3" w:rsidP="00F23C94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V+o0rLM8DfqG4CkguvJwlH3vRF34OJIA31fCvpbmQvcH84VSo7vZZ85pFoGRpONEyeww/wa5nK+hy/lrtPfuBw==" w:salt="fAe2ins4bLI24XPnXEuk3A==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823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1A20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6A15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131D"/>
    <w:rsid w:val="004A4B1C"/>
    <w:rsid w:val="004A567E"/>
    <w:rsid w:val="004A64BE"/>
    <w:rsid w:val="004B0CF8"/>
    <w:rsid w:val="004B13EE"/>
    <w:rsid w:val="004B17A8"/>
    <w:rsid w:val="004B260C"/>
    <w:rsid w:val="004B6C0E"/>
    <w:rsid w:val="004C3D41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50C09"/>
    <w:rsid w:val="005521AE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6A75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E7544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36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3DB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4731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1DC1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47321-67D2-4304-957C-01936315E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52D29B-6D7C-4AE4-BA5C-8CEAECFEB7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1903</Words>
  <Characters>11423</Characters>
  <Application>Microsoft Office Word</Application>
  <DocSecurity>8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Przemysław Szcześniak</cp:lastModifiedBy>
  <cp:revision>6</cp:revision>
  <cp:lastPrinted>2026-02-03T14:25:00Z</cp:lastPrinted>
  <dcterms:created xsi:type="dcterms:W3CDTF">2026-03-10T12:36:00Z</dcterms:created>
  <dcterms:modified xsi:type="dcterms:W3CDTF">2026-03-12T07:42:00Z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